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066D" w14:textId="2ECBDC83" w:rsidR="00403C18" w:rsidRDefault="00E44560">
      <w:pPr>
        <w:kinsoku w:val="0"/>
        <w:overflowPunct w:val="0"/>
        <w:spacing w:before="23" w:line="293" w:lineRule="exact"/>
        <w:ind w:left="723" w:right="691"/>
        <w:jc w:val="center"/>
        <w:rPr>
          <w:rFonts w:ascii="Calibri" w:hAnsi="Calibri" w:cs="Calibri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E91725A" wp14:editId="3B5B0B43">
                <wp:simplePos x="0" y="0"/>
                <wp:positionH relativeFrom="page">
                  <wp:posOffset>5559425</wp:posOffset>
                </wp:positionH>
                <wp:positionV relativeFrom="paragraph">
                  <wp:posOffset>20955</wp:posOffset>
                </wp:positionV>
                <wp:extent cx="682625" cy="190500"/>
                <wp:effectExtent l="0" t="0" r="0" b="0"/>
                <wp:wrapNone/>
                <wp:docPr id="1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D0289" w14:textId="77777777" w:rsidR="00403C18" w:rsidRDefault="00403C18">
                            <w:pPr>
                              <w:kinsoku w:val="0"/>
                              <w:overflowPunct w:val="0"/>
                              <w:spacing w:line="283" w:lineRule="exac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2018/2019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1725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7.75pt;margin-top:1.65pt;width:53.75pt;height:1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" o:allowincell="f" filled="f" stroked="f">
                <v:textbox inset="0,0,0,0">
                  <w:txbxContent>
                    <w:p w14:paraId="295D0289" w14:textId="77777777" w:rsidR="00403C18" w:rsidRDefault="00403C18">
                      <w:pPr>
                        <w:kinsoku w:val="0"/>
                        <w:overflowPunct w:val="0"/>
                        <w:spacing w:line="283" w:lineRule="exac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</w:rPr>
                        <w:t>2018/2019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</w:rPr>
        <w:t>FORMULAIRE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D’ATTRIBUTION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DU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SUPPLEMENT</w:t>
      </w:r>
      <w:r w:rsidR="00403C18">
        <w:rPr>
          <w:rFonts w:ascii="Calibri" w:hAnsi="Calibri" w:cs="Calibri"/>
          <w:b/>
          <w:bCs/>
          <w:spacing w:val="-8"/>
        </w:rPr>
        <w:t xml:space="preserve"> </w:t>
      </w:r>
      <w:r w:rsidR="00403C18">
        <w:rPr>
          <w:rFonts w:ascii="Calibri" w:hAnsi="Calibri" w:cs="Calibri"/>
          <w:b/>
          <w:bCs/>
        </w:rPr>
        <w:t>FAMILIAL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2"/>
        </w:rPr>
        <w:t>DE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TRAITEMENT</w:t>
      </w:r>
      <w:r w:rsidR="00403C18">
        <w:rPr>
          <w:rFonts w:ascii="Arial" w:hAnsi="Arial" w:cs="Arial"/>
          <w:b/>
          <w:bCs/>
          <w:spacing w:val="19"/>
          <w:position w:val="1"/>
          <w:sz w:val="21"/>
          <w:szCs w:val="21"/>
        </w:rPr>
        <w:t xml:space="preserve"> </w:t>
      </w:r>
      <w:r w:rsidR="00403C18">
        <w:rPr>
          <w:rFonts w:ascii="Calibri" w:hAnsi="Calibri" w:cs="Calibri"/>
          <w:spacing w:val="-1"/>
        </w:rPr>
        <w:t>(annexe</w:t>
      </w:r>
      <w:r w:rsidR="00403C18">
        <w:rPr>
          <w:rFonts w:ascii="Calibri" w:hAnsi="Calibri" w:cs="Calibri"/>
          <w:spacing w:val="-5"/>
        </w:rPr>
        <w:t xml:space="preserve"> </w:t>
      </w:r>
      <w:r w:rsidR="00403C18">
        <w:rPr>
          <w:rFonts w:ascii="Calibri" w:hAnsi="Calibri" w:cs="Calibri"/>
          <w:spacing w:val="-1"/>
        </w:rPr>
        <w:t>1)</w:t>
      </w:r>
    </w:p>
    <w:p w14:paraId="42C28DB1" w14:textId="77777777" w:rsidR="00403C18" w:rsidRDefault="00403C18">
      <w:pPr>
        <w:pStyle w:val="Titre3"/>
        <w:kinsoku w:val="0"/>
        <w:overflowPunct w:val="0"/>
        <w:ind w:left="722" w:right="691"/>
        <w:jc w:val="center"/>
        <w:rPr>
          <w:spacing w:val="-1"/>
        </w:rPr>
      </w:pPr>
      <w:r>
        <w:rPr>
          <w:spacing w:val="-1"/>
        </w:rPr>
        <w:t>DECLARATION SUR</w:t>
      </w:r>
      <w:r>
        <w:rPr>
          <w:spacing w:val="-2"/>
        </w:rPr>
        <w:t xml:space="preserve"> </w:t>
      </w:r>
      <w:r>
        <w:rPr>
          <w:spacing w:val="-1"/>
        </w:rPr>
        <w:t>L’HONNEUR</w:t>
      </w:r>
    </w:p>
    <w:p w14:paraId="3CC29026" w14:textId="77777777" w:rsidR="00403C18" w:rsidRDefault="00403C18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14:paraId="0F20DB46" w14:textId="43D446C9" w:rsidR="00D5084A" w:rsidRDefault="00E44560">
      <w:pPr>
        <w:kinsoku w:val="0"/>
        <w:overflowPunct w:val="0"/>
        <w:spacing w:before="5" w:line="260" w:lineRule="exact"/>
        <w:rPr>
          <w:sz w:val="26"/>
          <w:szCs w:val="26"/>
        </w:rPr>
        <w:sectPr w:rsidR="00D5084A">
          <w:footerReference w:type="default" r:id="rId7"/>
          <w:pgSz w:w="11900" w:h="16840"/>
          <w:pgMar w:top="1500" w:right="340" w:bottom="1560" w:left="600" w:header="0" w:footer="1376" w:gutter="0"/>
          <w:pgNumType w:start="1"/>
          <w:cols w:space="720" w:equalWidth="0">
            <w:col w:w="109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4CDC9EE4" wp14:editId="16548739">
                <wp:simplePos x="0" y="0"/>
                <wp:positionH relativeFrom="page">
                  <wp:posOffset>2400300</wp:posOffset>
                </wp:positionH>
                <wp:positionV relativeFrom="paragraph">
                  <wp:posOffset>22860</wp:posOffset>
                </wp:positionV>
                <wp:extent cx="170180" cy="123190"/>
                <wp:effectExtent l="0" t="0" r="0" b="0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EAFD5" id="Rectangle 11" o:spid="_x0000_s1026" style="position:absolute;margin-left:189pt;margin-top:1.8pt;width:13.4pt;height:9.7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" o:allowincell="f" filled="f" strokeweight=".26456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6C87382" wp14:editId="3A9CDFFB">
                <wp:simplePos x="0" y="0"/>
                <wp:positionH relativeFrom="page">
                  <wp:posOffset>4133850</wp:posOffset>
                </wp:positionH>
                <wp:positionV relativeFrom="paragraph">
                  <wp:posOffset>22860</wp:posOffset>
                </wp:positionV>
                <wp:extent cx="170180" cy="123190"/>
                <wp:effectExtent l="0" t="0" r="0" b="0"/>
                <wp:wrapNone/>
                <wp:docPr id="1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A31EF" id="Rectangle 12" o:spid="_x0000_s1026" style="position:absolute;margin-left:325.5pt;margin-top:1.8pt;width:13.4pt;height:9.7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" o:allowincell="f" filled="f" strokeweight=".26456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3042489" wp14:editId="104A4676">
                <wp:simplePos x="0" y="0"/>
                <wp:positionH relativeFrom="page">
                  <wp:posOffset>6086475</wp:posOffset>
                </wp:positionH>
                <wp:positionV relativeFrom="paragraph">
                  <wp:posOffset>32385</wp:posOffset>
                </wp:positionV>
                <wp:extent cx="170180" cy="123190"/>
                <wp:effectExtent l="0" t="0" r="0" b="0"/>
                <wp:wrapNone/>
                <wp:docPr id="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D919D" id="Rectangle 13" o:spid="_x0000_s1026" style="position:absolute;margin-left:479.25pt;margin-top:2.55pt;width:13.4pt;height:9.7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CD3D62">
        <w:rPr>
          <w:sz w:val="26"/>
          <w:szCs w:val="26"/>
        </w:rPr>
        <w:t xml:space="preserve">    </w:t>
      </w:r>
      <w:r w:rsidR="00D5084A">
        <w:rPr>
          <w:sz w:val="26"/>
          <w:szCs w:val="26"/>
        </w:rPr>
        <w:t xml:space="preserve">Personnels : 1 er degré   </w:t>
      </w:r>
      <w:r w:rsidR="00D5084A">
        <w:rPr>
          <w:sz w:val="26"/>
          <w:szCs w:val="26"/>
        </w:rPr>
        <w:tab/>
      </w:r>
      <w:r w:rsidR="00D5084A">
        <w:rPr>
          <w:sz w:val="26"/>
          <w:szCs w:val="26"/>
        </w:rPr>
        <w:tab/>
      </w:r>
      <w:r w:rsidR="00D5084A">
        <w:rPr>
          <w:sz w:val="26"/>
          <w:szCs w:val="26"/>
        </w:rPr>
        <w:tab/>
        <w:t>2nd degré</w:t>
      </w:r>
      <w:r w:rsidR="00D5084A">
        <w:rPr>
          <w:sz w:val="26"/>
          <w:szCs w:val="26"/>
        </w:rPr>
        <w:tab/>
      </w:r>
      <w:r w:rsidR="00D5084A">
        <w:rPr>
          <w:sz w:val="26"/>
          <w:szCs w:val="26"/>
        </w:rPr>
        <w:tab/>
      </w:r>
      <w:r w:rsidR="00D5084A">
        <w:rPr>
          <w:sz w:val="26"/>
          <w:szCs w:val="26"/>
        </w:rPr>
        <w:tab/>
        <w:t xml:space="preserve">Administratif   </w:t>
      </w:r>
      <w:r w:rsidR="00D5084A">
        <w:rPr>
          <w:sz w:val="26"/>
          <w:szCs w:val="26"/>
        </w:rPr>
        <w:tab/>
      </w:r>
    </w:p>
    <w:p w14:paraId="7A88BB42" w14:textId="77777777" w:rsidR="00403C18" w:rsidRDefault="00403C18" w:rsidP="00343CD6">
      <w:pPr>
        <w:pStyle w:val="Titre4"/>
        <w:tabs>
          <w:tab w:val="left" w:pos="353"/>
        </w:tabs>
        <w:kinsoku w:val="0"/>
        <w:overflowPunct w:val="0"/>
        <w:spacing w:before="59"/>
        <w:rPr>
          <w:b w:val="0"/>
          <w:bCs w:val="0"/>
        </w:rPr>
      </w:pPr>
      <w:r>
        <w:rPr>
          <w:u w:val="single"/>
        </w:rPr>
        <w:t>–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RENSEIGNEMENTS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CONCERNANT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L’AGENT:</w:t>
      </w:r>
    </w:p>
    <w:p w14:paraId="6A84C0F8" w14:textId="77777777" w:rsidR="00403C18" w:rsidRDefault="00403C18">
      <w:pPr>
        <w:kinsoku w:val="0"/>
        <w:overflowPunct w:val="0"/>
        <w:spacing w:before="120"/>
        <w:ind w:left="25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NOM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…………………………………………………….</w:t>
      </w:r>
      <w:r>
        <w:rPr>
          <w:rFonts w:ascii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PRENOM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 xml:space="preserve">…………………………………………N°INSEE </w:t>
      </w:r>
      <w:r>
        <w:rPr>
          <w:rFonts w:ascii="Calibri" w:hAnsi="Calibri" w:cs="Calibri"/>
          <w:sz w:val="18"/>
          <w:szCs w:val="18"/>
        </w:rPr>
        <w:t>:</w:t>
      </w:r>
    </w:p>
    <w:p w14:paraId="01EBDCD0" w14:textId="77777777" w:rsidR="00403C18" w:rsidRDefault="00403C18">
      <w:pPr>
        <w:kinsoku w:val="0"/>
        <w:overflowPunct w:val="0"/>
        <w:spacing w:line="100" w:lineRule="exact"/>
        <w:rPr>
          <w:sz w:val="10"/>
          <w:szCs w:val="10"/>
        </w:rPr>
      </w:pPr>
      <w:r>
        <w:br w:type="column"/>
      </w:r>
    </w:p>
    <w:p w14:paraId="5082CE8F" w14:textId="77777777" w:rsidR="00403C18" w:rsidRDefault="00403C18">
      <w:pPr>
        <w:kinsoku w:val="0"/>
        <w:overflowPunct w:val="0"/>
        <w:spacing w:line="100" w:lineRule="exact"/>
        <w:rPr>
          <w:sz w:val="10"/>
          <w:szCs w:val="10"/>
        </w:rPr>
      </w:pPr>
    </w:p>
    <w:p w14:paraId="453B2A3B" w14:textId="77777777" w:rsidR="00403C18" w:rsidRDefault="00403C18">
      <w:pPr>
        <w:kinsoku w:val="0"/>
        <w:overflowPunct w:val="0"/>
        <w:spacing w:line="100" w:lineRule="exact"/>
        <w:rPr>
          <w:sz w:val="10"/>
          <w:szCs w:val="10"/>
        </w:rPr>
      </w:pPr>
    </w:p>
    <w:p w14:paraId="09CFE198" w14:textId="77777777" w:rsidR="00403C18" w:rsidRDefault="00403C18">
      <w:pPr>
        <w:kinsoku w:val="0"/>
        <w:overflowPunct w:val="0"/>
        <w:spacing w:line="100" w:lineRule="exact"/>
        <w:rPr>
          <w:sz w:val="10"/>
          <w:szCs w:val="10"/>
        </w:rPr>
      </w:pPr>
    </w:p>
    <w:p w14:paraId="070E34A0" w14:textId="77777777" w:rsidR="00403C18" w:rsidRDefault="00403C18">
      <w:pPr>
        <w:kinsoku w:val="0"/>
        <w:overflowPunct w:val="0"/>
        <w:spacing w:line="100" w:lineRule="exact"/>
        <w:rPr>
          <w:sz w:val="10"/>
          <w:szCs w:val="10"/>
        </w:rPr>
      </w:pPr>
    </w:p>
    <w:p w14:paraId="47059EA3" w14:textId="77777777" w:rsidR="00403C18" w:rsidRDefault="00403C18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3DA3BC1D" w14:textId="77777777" w:rsidR="00403C18" w:rsidRDefault="00403C18">
      <w:pPr>
        <w:kinsoku w:val="0"/>
        <w:overflowPunct w:val="0"/>
        <w:ind w:left="5"/>
        <w:rPr>
          <w:rFonts w:ascii="Calibri" w:hAnsi="Calibri" w:cs="Calibri"/>
          <w:spacing w:val="-1"/>
          <w:sz w:val="10"/>
          <w:szCs w:val="10"/>
        </w:rPr>
      </w:pP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 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</w:p>
    <w:p w14:paraId="4D7489C3" w14:textId="77777777" w:rsidR="00403C18" w:rsidRDefault="00403C18">
      <w:pPr>
        <w:kinsoku w:val="0"/>
        <w:overflowPunct w:val="0"/>
        <w:ind w:left="5"/>
        <w:rPr>
          <w:rFonts w:ascii="Calibri" w:hAnsi="Calibri" w:cs="Calibri"/>
          <w:spacing w:val="-1"/>
          <w:sz w:val="10"/>
          <w:szCs w:val="10"/>
        </w:rPr>
        <w:sectPr w:rsidR="00403C18">
          <w:type w:val="continuous"/>
          <w:pgSz w:w="11900" w:h="16840"/>
          <w:pgMar w:top="60" w:right="340" w:bottom="280" w:left="600" w:header="720" w:footer="720" w:gutter="0"/>
          <w:cols w:num="2" w:space="720" w:equalWidth="0">
            <w:col w:w="6857" w:space="40"/>
            <w:col w:w="4063"/>
          </w:cols>
          <w:noEndnote/>
        </w:sectPr>
      </w:pPr>
    </w:p>
    <w:p w14:paraId="0AD5E6E5" w14:textId="533575DC" w:rsidR="00754FD4" w:rsidRDefault="00E44560">
      <w:pPr>
        <w:kinsoku w:val="0"/>
        <w:overflowPunct w:val="0"/>
        <w:spacing w:before="44" w:line="315" w:lineRule="auto"/>
        <w:ind w:left="252" w:right="522"/>
        <w:jc w:val="both"/>
        <w:rPr>
          <w:rFonts w:ascii="Calibri" w:hAnsi="Calibri" w:cs="Calibri"/>
          <w:spacing w:val="121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 wp14:anchorId="20FA5B3C" wp14:editId="1AF56521">
                <wp:simplePos x="0" y="0"/>
                <wp:positionH relativeFrom="page">
                  <wp:posOffset>462280</wp:posOffset>
                </wp:positionH>
                <wp:positionV relativeFrom="page">
                  <wp:posOffset>150495</wp:posOffset>
                </wp:positionV>
                <wp:extent cx="6816725" cy="1194435"/>
                <wp:effectExtent l="0" t="0" r="0" b="0"/>
                <wp:wrapNone/>
                <wp:docPr id="9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1194435"/>
                          <a:chOff x="728" y="237"/>
                          <a:chExt cx="10735" cy="1881"/>
                        </a:xfrm>
                      </wpg:grpSpPr>
                      <wps:wsp>
                        <wps:cNvPr id="9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2" y="238"/>
                            <a:ext cx="16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3D29F" w14:textId="77777777" w:rsidR="00403C18" w:rsidRDefault="00403C18" w:rsidP="0009351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60" w:lineRule="atLeast"/>
                              </w:pPr>
                            </w:p>
                            <w:p w14:paraId="2713CE18" w14:textId="77777777" w:rsidR="00093517" w:rsidRDefault="00093517" w:rsidP="0009351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60" w:lineRule="atLeast"/>
                              </w:pPr>
                            </w:p>
                            <w:p w14:paraId="3DD62844" w14:textId="77777777" w:rsidR="00093517" w:rsidRDefault="00093517" w:rsidP="0009351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60" w:lineRule="atLeast"/>
                              </w:pPr>
                            </w:p>
                            <w:p w14:paraId="5BD37F5C" w14:textId="77777777" w:rsidR="00093517" w:rsidRDefault="00093517" w:rsidP="0009351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60" w:lineRule="atLeas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16"/>
                        <wps:cNvSpPr>
                          <a:spLocks/>
                        </wps:cNvSpPr>
                        <wps:spPr bwMode="auto">
                          <a:xfrm>
                            <a:off x="744" y="1504"/>
                            <a:ext cx="10704" cy="31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7"/>
                        <wps:cNvSpPr>
                          <a:spLocks/>
                        </wps:cNvSpPr>
                        <wps:spPr bwMode="auto">
                          <a:xfrm>
                            <a:off x="734" y="1499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8"/>
                        <wps:cNvSpPr>
                          <a:spLocks/>
                        </wps:cNvSpPr>
                        <wps:spPr bwMode="auto">
                          <a:xfrm>
                            <a:off x="739" y="1504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9"/>
                        <wps:cNvSpPr>
                          <a:spLocks/>
                        </wps:cNvSpPr>
                        <wps:spPr bwMode="auto">
                          <a:xfrm>
                            <a:off x="11452" y="1504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0"/>
                        <wps:cNvSpPr>
                          <a:spLocks/>
                        </wps:cNvSpPr>
                        <wps:spPr bwMode="auto">
                          <a:xfrm>
                            <a:off x="744" y="1816"/>
                            <a:ext cx="10704" cy="2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1"/>
                        <wps:cNvSpPr>
                          <a:spLocks/>
                        </wps:cNvSpPr>
                        <wps:spPr bwMode="auto">
                          <a:xfrm>
                            <a:off x="734" y="2111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2"/>
                        <wps:cNvSpPr>
                          <a:spLocks/>
                        </wps:cNvSpPr>
                        <wps:spPr bwMode="auto">
                          <a:xfrm>
                            <a:off x="8758" y="1533"/>
                            <a:ext cx="1056" cy="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A5B3C" id="Group 14" o:spid="_x0000_s1027" style="position:absolute;left:0;text-align:left;margin-left:36.4pt;margin-top:11.85pt;width:536.75pt;height:94.05pt;z-index:-251668992;mso-position-horizontal-relative:page;mso-position-vertical-relative:page" coordorigin="728,237" coordsize="10735,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" o:allowincell="f">
                <v:rect id="Rectangle 15" o:spid="_x0000_s1028" style="position:absolute;left:852;top:238;width:16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8E3D29F" w14:textId="77777777" w:rsidR="00403C18" w:rsidRDefault="00403C18" w:rsidP="00093517">
                        <w:pPr>
                          <w:widowControl/>
                          <w:autoSpaceDE/>
                          <w:autoSpaceDN/>
                          <w:adjustRightInd/>
                          <w:spacing w:line="1260" w:lineRule="atLeast"/>
                        </w:pPr>
                      </w:p>
                      <w:p w14:paraId="2713CE18" w14:textId="77777777" w:rsidR="00093517" w:rsidRDefault="00093517" w:rsidP="00093517">
                        <w:pPr>
                          <w:widowControl/>
                          <w:autoSpaceDE/>
                          <w:autoSpaceDN/>
                          <w:adjustRightInd/>
                          <w:spacing w:line="1260" w:lineRule="atLeast"/>
                        </w:pPr>
                      </w:p>
                      <w:p w14:paraId="3DD62844" w14:textId="77777777" w:rsidR="00093517" w:rsidRDefault="00093517" w:rsidP="00093517">
                        <w:pPr>
                          <w:widowControl/>
                          <w:autoSpaceDE/>
                          <w:autoSpaceDN/>
                          <w:adjustRightInd/>
                          <w:spacing w:line="1260" w:lineRule="atLeast"/>
                        </w:pPr>
                      </w:p>
                      <w:p w14:paraId="5BD37F5C" w14:textId="77777777" w:rsidR="00093517" w:rsidRDefault="00093517" w:rsidP="00093517">
                        <w:pPr>
                          <w:widowControl/>
                          <w:autoSpaceDE/>
                          <w:autoSpaceDN/>
                          <w:adjustRightInd/>
                          <w:spacing w:line="1260" w:lineRule="atLeast"/>
                        </w:pPr>
                      </w:p>
                    </w:txbxContent>
                  </v:textbox>
                </v:rect>
                <v:rect id="Rectangle 16" o:spid="_x0000_s1029" style="position:absolute;left:744;top:1504;width:107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" fillcolor="#f2f2f2" stroked="f">
                  <v:path arrowok="t"/>
                </v:rect>
                <v:shape id="Freeform 17" o:spid="_x0000_s1030" style="position:absolute;left:734;top:1499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" path="m,l10723,e" filled="f" strokeweight=".20458mm">
                  <v:path arrowok="t" o:connecttype="custom" o:connectlocs="0,0;10723,0" o:connectangles="0,0"/>
                </v:shape>
                <v:shape id="Freeform 18" o:spid="_x0000_s1031" style="position:absolute;left:739;top:1504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" path="m,l,602e" filled="f" strokeweight=".20458mm">
                  <v:path arrowok="t" o:connecttype="custom" o:connectlocs="0,0;0,602" o:connectangles="0,0"/>
                </v:shape>
                <v:shape id="Freeform 19" o:spid="_x0000_s1032" style="position:absolute;left:11452;top:1504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" path="m,l,602e" filled="f" strokeweight=".20458mm">
                  <v:path arrowok="t" o:connecttype="custom" o:connectlocs="0,0;0,602" o:connectangles="0,0"/>
                </v:shape>
                <v:rect id="Rectangle 20" o:spid="_x0000_s1033" style="position:absolute;left:744;top:1816;width:1070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" fillcolor="#f2f2f2" stroked="f">
                  <v:path arrowok="t"/>
                </v:rect>
                <v:shape id="Freeform 21" o:spid="_x0000_s1034" style="position:absolute;left:734;top:2111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" path="m,l10723,e" filled="f" strokeweight=".20458mm">
                  <v:path arrowok="t" o:connecttype="custom" o:connectlocs="0,0;10723,0" o:connectangles="0,0"/>
                </v:shape>
                <v:rect id="Rectangle 22" o:spid="_x0000_s1035" style="position:absolute;left:8758;top:1533;width:105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" fillcolor="#f2f2f2" stroked="f">
                  <v:path arrowok="t"/>
                </v:rect>
                <w10:wrap anchorx="page" anchory="page"/>
              </v:group>
            </w:pict>
          </mc:Fallback>
        </mc:AlternateContent>
      </w:r>
      <w:r w:rsidR="00403C18">
        <w:rPr>
          <w:rFonts w:ascii="Calibri" w:hAnsi="Calibri" w:cs="Calibri"/>
          <w:spacing w:val="-1"/>
          <w:sz w:val="18"/>
          <w:szCs w:val="18"/>
        </w:rPr>
        <w:t xml:space="preserve">DOMICILE </w:t>
      </w:r>
      <w:r w:rsidR="00403C18">
        <w:rPr>
          <w:rFonts w:ascii="Calibri" w:hAnsi="Calibri" w:cs="Calibri"/>
          <w:sz w:val="18"/>
          <w:szCs w:val="18"/>
        </w:rPr>
        <w:t>:</w:t>
      </w:r>
      <w:r w:rsidR="00403C18">
        <w:rPr>
          <w:rFonts w:ascii="Calibri" w:hAnsi="Calibri" w:cs="Calibri"/>
          <w:spacing w:val="-1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  <w:r w:rsidR="00403C18">
        <w:rPr>
          <w:rFonts w:ascii="Calibri" w:hAnsi="Calibri" w:cs="Calibri"/>
          <w:spacing w:val="107"/>
          <w:sz w:val="18"/>
          <w:szCs w:val="18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GRADE</w:t>
      </w:r>
      <w:r w:rsidR="00403C18">
        <w:rPr>
          <w:rFonts w:ascii="Calibri" w:hAnsi="Calibri" w:cs="Calibri"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sz w:val="18"/>
          <w:szCs w:val="18"/>
        </w:rPr>
        <w:t>:</w:t>
      </w:r>
      <w:r w:rsidR="00403C18">
        <w:rPr>
          <w:rFonts w:ascii="Calibri" w:hAnsi="Calibri" w:cs="Calibri"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……………………………………………………………………</w:t>
      </w:r>
      <w:r w:rsidR="00403C18"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</w:t>
      </w:r>
      <w:r w:rsidR="00403C18">
        <w:rPr>
          <w:rFonts w:ascii="Calibri" w:hAnsi="Calibri" w:cs="Calibri"/>
          <w:spacing w:val="121"/>
          <w:w w:val="99"/>
          <w:sz w:val="20"/>
          <w:szCs w:val="20"/>
        </w:rPr>
        <w:t xml:space="preserve"> </w:t>
      </w:r>
    </w:p>
    <w:p w14:paraId="4B0785A1" w14:textId="77777777" w:rsidR="00403C18" w:rsidRPr="00A214AA" w:rsidRDefault="00403C18" w:rsidP="00A214AA">
      <w:pPr>
        <w:kinsoku w:val="0"/>
        <w:overflowPunct w:val="0"/>
        <w:spacing w:before="44" w:line="315" w:lineRule="auto"/>
        <w:ind w:left="252" w:right="522"/>
        <w:jc w:val="both"/>
        <w:rPr>
          <w:rFonts w:ascii="Calibri" w:hAnsi="Calibri" w:cs="Calibri"/>
          <w:spacing w:val="-1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ETABLISSEMENT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D’AFFECTATION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 w:rsidR="00DC181F">
        <w:rPr>
          <w:rFonts w:ascii="Calibri" w:hAnsi="Calibri" w:cs="Calibri"/>
          <w:sz w:val="18"/>
          <w:szCs w:val="18"/>
        </w:rPr>
        <w:t>…………………………………………………………………….</w:t>
      </w:r>
      <w:r>
        <w:rPr>
          <w:rFonts w:ascii="Calibri" w:hAnsi="Calibri" w:cs="Calibri"/>
          <w:spacing w:val="-1"/>
          <w:sz w:val="18"/>
          <w:szCs w:val="18"/>
        </w:rPr>
        <w:t>……………</w:t>
      </w:r>
      <w:r w:rsidR="00A214AA">
        <w:rPr>
          <w:rFonts w:ascii="Calibri" w:hAnsi="Calibri" w:cs="Calibri"/>
          <w:spacing w:val="-1"/>
          <w:sz w:val="18"/>
          <w:szCs w:val="18"/>
        </w:rPr>
        <w:t>……………………………………………………………………………</w:t>
      </w:r>
    </w:p>
    <w:p w14:paraId="7A9E524B" w14:textId="77777777" w:rsidR="00403C18" w:rsidRDefault="00403C18">
      <w:pPr>
        <w:kinsoku w:val="0"/>
        <w:overflowPunct w:val="0"/>
        <w:spacing w:before="14" w:line="180" w:lineRule="exact"/>
        <w:rPr>
          <w:sz w:val="18"/>
          <w:szCs w:val="18"/>
        </w:rPr>
      </w:pPr>
    </w:p>
    <w:p w14:paraId="26C7FB29" w14:textId="7D3CC0B5" w:rsidR="00403C18" w:rsidRDefault="00E44560">
      <w:pPr>
        <w:kinsoku w:val="0"/>
        <w:overflowPunct w:val="0"/>
        <w:ind w:left="252"/>
        <w:jc w:val="both"/>
        <w:rPr>
          <w:rFonts w:ascii="Calibri" w:hAnsi="Calibri" w:cs="Calibri"/>
          <w:spacing w:val="-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F8AE0DE" wp14:editId="4F90B356">
                <wp:simplePos x="0" y="0"/>
                <wp:positionH relativeFrom="page">
                  <wp:posOffset>1243330</wp:posOffset>
                </wp:positionH>
                <wp:positionV relativeFrom="paragraph">
                  <wp:posOffset>204470</wp:posOffset>
                </wp:positionV>
                <wp:extent cx="185420" cy="296545"/>
                <wp:effectExtent l="0" t="0" r="0" b="0"/>
                <wp:wrapNone/>
                <wp:docPr id="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9"/>
                            </w:tblGrid>
                            <w:tr w:rsidR="00403C18" w14:paraId="6C0C7C6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6E5700" w14:textId="77777777" w:rsidR="00403C18" w:rsidRDefault="00403C18"/>
                              </w:tc>
                            </w:tr>
                            <w:tr w:rsidR="00403C18" w14:paraId="3F0FCBB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2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60D80B7" w14:textId="77777777" w:rsidR="00403C18" w:rsidRDefault="00403C18"/>
                              </w:tc>
                            </w:tr>
                            <w:tr w:rsidR="00403C18" w14:paraId="139D956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070026" w14:textId="77777777" w:rsidR="00403C18" w:rsidRDefault="00403C18"/>
                              </w:tc>
                            </w:tr>
                          </w:tbl>
                          <w:p w14:paraId="1F78B9CE" w14:textId="77777777" w:rsidR="00403C18" w:rsidRDefault="00403C18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E0DE" id="Text Box 23" o:spid="_x0000_s1036" type="#_x0000_t202" style="position:absolute;left:0;text-align:left;margin-left:97.9pt;margin-top:16.1pt;width:14.6pt;height:23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9"/>
                      </w:tblGrid>
                      <w:tr w:rsidR="00403C18" w14:paraId="6C0C7C6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6E5700" w14:textId="77777777" w:rsidR="00403C18" w:rsidRDefault="00403C18"/>
                        </w:tc>
                      </w:tr>
                      <w:tr w:rsidR="00403C18" w14:paraId="3F0FCBB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2"/>
                        </w:trPr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360D80B7" w14:textId="77777777" w:rsidR="00403C18" w:rsidRDefault="00403C18"/>
                        </w:tc>
                      </w:tr>
                      <w:tr w:rsidR="00403C18" w14:paraId="139D956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070026" w14:textId="77777777" w:rsidR="00403C18" w:rsidRDefault="00403C18"/>
                        </w:tc>
                      </w:tr>
                    </w:tbl>
                    <w:p w14:paraId="1F78B9CE" w14:textId="77777777" w:rsidR="00403C18" w:rsidRDefault="00403C18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DE176D8" wp14:editId="3FE1ACA2">
                <wp:simplePos x="0" y="0"/>
                <wp:positionH relativeFrom="page">
                  <wp:posOffset>4986655</wp:posOffset>
                </wp:positionH>
                <wp:positionV relativeFrom="paragraph">
                  <wp:posOffset>204470</wp:posOffset>
                </wp:positionV>
                <wp:extent cx="185420" cy="296545"/>
                <wp:effectExtent l="0" t="0" r="0" b="0"/>
                <wp:wrapNone/>
                <wp:docPr id="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9"/>
                            </w:tblGrid>
                            <w:tr w:rsidR="00403C18" w14:paraId="23F0118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19982F" w14:textId="77777777" w:rsidR="00403C18" w:rsidRDefault="00403C18"/>
                              </w:tc>
                            </w:tr>
                            <w:tr w:rsidR="00403C18" w14:paraId="7D7B233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2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BDD2256" w14:textId="77777777" w:rsidR="00403C18" w:rsidRDefault="00403C18"/>
                              </w:tc>
                            </w:tr>
                            <w:tr w:rsidR="00403C18" w14:paraId="25BE2FA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02FD59" w14:textId="77777777" w:rsidR="00403C18" w:rsidRDefault="00403C18"/>
                              </w:tc>
                            </w:tr>
                          </w:tbl>
                          <w:p w14:paraId="0C36D7F0" w14:textId="77777777" w:rsidR="00403C18" w:rsidRDefault="00403C18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176D8" id="Text Box 24" o:spid="_x0000_s1037" type="#_x0000_t202" style="position:absolute;left:0;text-align:left;margin-left:392.65pt;margin-top:16.1pt;width:14.6pt;height:23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9"/>
                      </w:tblGrid>
                      <w:tr w:rsidR="00403C18" w14:paraId="23F0118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19982F" w14:textId="77777777" w:rsidR="00403C18" w:rsidRDefault="00403C18"/>
                        </w:tc>
                      </w:tr>
                      <w:tr w:rsidR="00403C18" w14:paraId="7D7B233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2"/>
                        </w:trPr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4BDD2256" w14:textId="77777777" w:rsidR="00403C18" w:rsidRDefault="00403C18"/>
                        </w:tc>
                      </w:tr>
                      <w:tr w:rsidR="00403C18" w14:paraId="25BE2FA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02FD59" w14:textId="77777777" w:rsidR="00403C18" w:rsidRDefault="00403C18"/>
                        </w:tc>
                      </w:tr>
                    </w:tbl>
                    <w:p w14:paraId="0C36D7F0" w14:textId="77777777" w:rsidR="00403C18" w:rsidRDefault="00403C18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3C18">
        <w:rPr>
          <w:rFonts w:ascii="Calibri" w:hAnsi="Calibri" w:cs="Calibri"/>
          <w:spacing w:val="-1"/>
          <w:sz w:val="18"/>
          <w:szCs w:val="18"/>
          <w:u w:val="single"/>
        </w:rPr>
        <w:t>SITUATION</w:t>
      </w:r>
      <w:r w:rsidR="00403C18">
        <w:rPr>
          <w:rFonts w:ascii="Calibri" w:hAnsi="Calibri" w:cs="Calibri"/>
          <w:spacing w:val="-6"/>
          <w:sz w:val="18"/>
          <w:szCs w:val="18"/>
          <w:u w:val="single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  <w:u w:val="single"/>
        </w:rPr>
        <w:t>DE</w:t>
      </w:r>
      <w:r w:rsidR="00403C18">
        <w:rPr>
          <w:rFonts w:ascii="Calibri" w:hAnsi="Calibri" w:cs="Calibri"/>
          <w:spacing w:val="-3"/>
          <w:sz w:val="18"/>
          <w:szCs w:val="18"/>
          <w:u w:val="single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  <w:u w:val="single"/>
        </w:rPr>
        <w:t>FAMILLE</w:t>
      </w:r>
      <w:r w:rsidR="00403C18">
        <w:rPr>
          <w:rFonts w:ascii="Calibri" w:hAnsi="Calibri" w:cs="Calibri"/>
          <w:spacing w:val="-3"/>
          <w:sz w:val="18"/>
          <w:szCs w:val="18"/>
          <w:u w:val="single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(cocher</w:t>
      </w:r>
      <w:r w:rsidR="00403C18">
        <w:rPr>
          <w:rFonts w:ascii="Calibri" w:hAnsi="Calibri" w:cs="Calibri"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la</w:t>
      </w:r>
      <w:r w:rsidR="00403C18">
        <w:rPr>
          <w:rFonts w:ascii="Calibri" w:hAnsi="Calibri" w:cs="Calibri"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case</w:t>
      </w:r>
      <w:r w:rsidR="00403C18">
        <w:rPr>
          <w:rFonts w:ascii="Calibri" w:hAnsi="Calibri" w:cs="Calibri"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correspondante)</w:t>
      </w: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2552"/>
        <w:gridCol w:w="3276"/>
        <w:gridCol w:w="2385"/>
      </w:tblGrid>
      <w:tr w:rsidR="00403C18" w14:paraId="124B492F" w14:textId="77777777" w:rsidTr="007F1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3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0FB2DBB" w14:textId="77777777" w:rsidR="00403C18" w:rsidRDefault="00403C18">
            <w:pPr>
              <w:pStyle w:val="TableParagraph"/>
              <w:kinsoku w:val="0"/>
              <w:overflowPunct w:val="0"/>
              <w:spacing w:before="49" w:line="287" w:lineRule="auto"/>
              <w:ind w:left="55" w:right="377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Marié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Pacsé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1656F9" w14:textId="77777777" w:rsidR="00403C18" w:rsidRDefault="00403C18">
            <w:pPr>
              <w:pStyle w:val="TableParagraph"/>
              <w:kinsoku w:val="0"/>
              <w:overflowPunct w:val="0"/>
              <w:spacing w:before="49" w:line="287" w:lineRule="auto"/>
              <w:ind w:left="490" w:right="85" w:firstLine="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le…………….……</w:t>
            </w:r>
            <w:r>
              <w:rPr>
                <w:rFonts w:ascii="Calibri" w:hAnsi="Calibri" w:cs="Calibri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14:paraId="3713417C" w14:textId="77777777" w:rsidR="00403C18" w:rsidRDefault="00403C18">
            <w:pPr>
              <w:pStyle w:val="TableParagraph"/>
              <w:kinsoku w:val="0"/>
              <w:overflowPunct w:val="0"/>
              <w:spacing w:before="49" w:line="287" w:lineRule="auto"/>
              <w:ind w:left="1250" w:right="468" w:hanging="1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Divorcé(e)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9"/>
                <w:w w:val="99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Séparé(e)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légalement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8C40045" w14:textId="77777777" w:rsidR="00403C18" w:rsidRDefault="00403C18">
            <w:pPr>
              <w:pStyle w:val="TableParagraph"/>
              <w:kinsoku w:val="0"/>
              <w:overflowPunct w:val="0"/>
              <w:spacing w:before="49" w:line="287" w:lineRule="auto"/>
              <w:ind w:left="573" w:hanging="39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le…………….……</w:t>
            </w:r>
            <w:r>
              <w:rPr>
                <w:rFonts w:ascii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le…………….……</w:t>
            </w:r>
          </w:p>
        </w:tc>
      </w:tr>
      <w:tr w:rsidR="00403C18" w14:paraId="228C2619" w14:textId="77777777" w:rsidTr="007F1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D435C20" w14:textId="77777777" w:rsidR="00403C18" w:rsidRDefault="00403C18">
            <w:pPr>
              <w:pStyle w:val="TableParagraph"/>
              <w:kinsoku w:val="0"/>
              <w:overflowPunct w:val="0"/>
              <w:spacing w:line="216" w:lineRule="exact"/>
              <w:ind w:left="5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Vie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maritale:</w:t>
            </w:r>
            <w:r w:rsidR="007F1FA6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4C321F7A" w14:textId="77777777" w:rsidR="00403C18" w:rsidRDefault="00403C18">
            <w:pPr>
              <w:pStyle w:val="TableParagraph"/>
              <w:kinsoku w:val="0"/>
              <w:overflowPunct w:val="0"/>
              <w:spacing w:before="48"/>
              <w:ind w:left="55" w:right="377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Célibataire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EE5BDE" w14:textId="77777777" w:rsidR="00403C18" w:rsidRDefault="00403C18">
            <w:pPr>
              <w:pStyle w:val="TableParagraph"/>
              <w:kinsoku w:val="0"/>
              <w:overflowPunct w:val="0"/>
              <w:spacing w:line="216" w:lineRule="exact"/>
              <w:ind w:left="544" w:firstLine="1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</w:t>
            </w:r>
          </w:p>
          <w:p w14:paraId="0847379B" w14:textId="77777777" w:rsidR="00403C18" w:rsidRDefault="00403C18">
            <w:pPr>
              <w:pStyle w:val="TableParagraph"/>
              <w:kinsoku w:val="0"/>
              <w:overflowPunct w:val="0"/>
              <w:spacing w:before="48"/>
              <w:ind w:left="54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…………........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14:paraId="2F2CF4A0" w14:textId="77777777" w:rsidR="00403C18" w:rsidRDefault="00403C18">
            <w:pPr>
              <w:pStyle w:val="TableParagraph"/>
              <w:kinsoku w:val="0"/>
              <w:overflowPunct w:val="0"/>
              <w:spacing w:line="216" w:lineRule="exact"/>
              <w:ind w:left="1244" w:firstLine="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Séparé(e)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fait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AB16441" w14:textId="77777777" w:rsidR="00403C18" w:rsidRDefault="00093517">
            <w:pPr>
              <w:pStyle w:val="TableParagraph"/>
              <w:kinsoku w:val="0"/>
              <w:overflowPunct w:val="0"/>
              <w:spacing w:before="48"/>
              <w:ind w:right="282"/>
              <w:jc w:val="center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     </w:t>
            </w:r>
            <w:r w:rsidR="00403C18">
              <w:rPr>
                <w:rFonts w:ascii="Calibri" w:hAnsi="Calibri" w:cs="Calibri"/>
                <w:spacing w:val="-1"/>
                <w:sz w:val="20"/>
                <w:szCs w:val="20"/>
              </w:rPr>
              <w:t>Veuf(ve)</w:t>
            </w:r>
            <w:r w:rsidR="00403C18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="00403C18">
              <w:rPr>
                <w:rFonts w:ascii="Calibri" w:hAnsi="Calibri" w:cs="Calibri"/>
                <w:sz w:val="20"/>
                <w:szCs w:val="20"/>
              </w:rPr>
              <w:t>:</w:t>
            </w:r>
            <w:r w:rsidR="007F1FA6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3260126B" w14:textId="77777777" w:rsidR="00403C18" w:rsidRDefault="00403C18">
            <w:pPr>
              <w:pStyle w:val="TableParagraph"/>
              <w:kinsoku w:val="0"/>
              <w:overflowPunct w:val="0"/>
              <w:spacing w:line="216" w:lineRule="exact"/>
              <w:ind w:left="561" w:firstLine="2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le…………….……</w:t>
            </w:r>
          </w:p>
          <w:p w14:paraId="2AAF4F91" w14:textId="77777777" w:rsidR="00403C18" w:rsidRDefault="00403C18">
            <w:pPr>
              <w:pStyle w:val="TableParagraph"/>
              <w:kinsoku w:val="0"/>
              <w:overflowPunct w:val="0"/>
              <w:spacing w:before="48"/>
              <w:ind w:left="561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depuis</w:t>
            </w:r>
            <w:r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le…………….……</w:t>
            </w:r>
          </w:p>
        </w:tc>
      </w:tr>
    </w:tbl>
    <w:p w14:paraId="759E5E4D" w14:textId="77777777" w:rsidR="00403C18" w:rsidRDefault="00403C18">
      <w:pPr>
        <w:kinsoku w:val="0"/>
        <w:overflowPunct w:val="0"/>
        <w:spacing w:before="7" w:line="160" w:lineRule="exact"/>
        <w:rPr>
          <w:sz w:val="16"/>
          <w:szCs w:val="16"/>
        </w:rPr>
      </w:pPr>
    </w:p>
    <w:p w14:paraId="5794AC47" w14:textId="77777777" w:rsidR="00403C18" w:rsidRDefault="00403C18">
      <w:pPr>
        <w:pStyle w:val="Titre4"/>
        <w:numPr>
          <w:ilvl w:val="0"/>
          <w:numId w:val="6"/>
        </w:numPr>
        <w:tabs>
          <w:tab w:val="left" w:pos="353"/>
        </w:tabs>
        <w:kinsoku w:val="0"/>
        <w:overflowPunct w:val="0"/>
        <w:spacing w:before="59"/>
        <w:ind w:hanging="100"/>
        <w:rPr>
          <w:b w:val="0"/>
          <w:bCs w:val="0"/>
        </w:rPr>
      </w:pPr>
      <w:r>
        <w:rPr>
          <w:u w:val="single"/>
        </w:rPr>
        <w:t>-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RENSEIGNEMENTS</w:t>
      </w:r>
      <w:r>
        <w:rPr>
          <w:spacing w:val="-8"/>
          <w:u w:val="single"/>
        </w:rPr>
        <w:t xml:space="preserve"> </w:t>
      </w:r>
      <w:r>
        <w:rPr>
          <w:u w:val="single"/>
        </w:rPr>
        <w:t>CONCERNANT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LE</w:t>
      </w:r>
      <w:r>
        <w:rPr>
          <w:spacing w:val="-9"/>
          <w:u w:val="single"/>
        </w:rPr>
        <w:t xml:space="preserve"> </w:t>
      </w:r>
      <w:r>
        <w:rPr>
          <w:u w:val="single"/>
        </w:rPr>
        <w:t>CONJOINT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OU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EX-CONJOINT</w:t>
      </w:r>
      <w:r>
        <w:rPr>
          <w:spacing w:val="-8"/>
          <w:u w:val="single"/>
        </w:rPr>
        <w:t xml:space="preserve"> </w:t>
      </w:r>
      <w:r>
        <w:t>:</w:t>
      </w:r>
    </w:p>
    <w:p w14:paraId="7DA206D1" w14:textId="6209BDF1" w:rsidR="00403C18" w:rsidRDefault="00E44560">
      <w:pPr>
        <w:kinsoku w:val="0"/>
        <w:overflowPunct w:val="0"/>
        <w:spacing w:before="48" w:line="293" w:lineRule="auto"/>
        <w:ind w:left="741" w:right="2651" w:hanging="17"/>
        <w:rPr>
          <w:rFonts w:ascii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5D992046" wp14:editId="4CC5F9B7">
                <wp:simplePos x="0" y="0"/>
                <wp:positionH relativeFrom="page">
                  <wp:posOffset>549910</wp:posOffset>
                </wp:positionH>
                <wp:positionV relativeFrom="paragraph">
                  <wp:posOffset>56515</wp:posOffset>
                </wp:positionV>
                <wp:extent cx="180340" cy="287020"/>
                <wp:effectExtent l="0" t="0" r="0" b="0"/>
                <wp:wrapNone/>
                <wp:docPr id="8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7020"/>
                          <a:chOff x="866" y="89"/>
                          <a:chExt cx="284" cy="452"/>
                        </a:xfrm>
                      </wpg:grpSpPr>
                      <wps:wsp>
                        <wps:cNvPr id="86" name="Rectangle 26"/>
                        <wps:cNvSpPr>
                          <a:spLocks/>
                        </wps:cNvSpPr>
                        <wps:spPr bwMode="auto">
                          <a:xfrm>
                            <a:off x="873" y="96"/>
                            <a:ext cx="268" cy="194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7"/>
                        <wps:cNvSpPr>
                          <a:spLocks/>
                        </wps:cNvSpPr>
                        <wps:spPr bwMode="auto">
                          <a:xfrm>
                            <a:off x="873" y="339"/>
                            <a:ext cx="268" cy="194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FCAF7" id="Group 25" o:spid="_x0000_s1026" style="position:absolute;margin-left:43.3pt;margin-top:4.45pt;width:14.2pt;height:22.6pt;z-index:-251665920;mso-position-horizontal-relative:page" coordorigin="866,89" coordsize="28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" o:allowincell="f">
                <v:rect id="Rectangle 26" o:spid="_x0000_s1027" style="position:absolute;left:873;top:96;width:26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" filled="f" strokeweight=".26456mm">
                  <v:path arrowok="t"/>
                </v:rect>
                <v:rect id="Rectangle 27" o:spid="_x0000_s1028" style="position:absolute;left:873;top:339;width:26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" filled="f" strokeweight=".26456mm">
                  <v:path arrowok="t"/>
                </v:rect>
                <w10:wrap anchorx="page"/>
              </v:group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AGENT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PUBLIC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ou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AGENT</w:t>
      </w:r>
      <w:r w:rsidR="00403C18">
        <w:rPr>
          <w:rFonts w:ascii="Calibri" w:hAnsi="Calibri" w:cs="Calibri"/>
          <w:b/>
          <w:bCs/>
          <w:spacing w:val="-8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APPARTENANT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A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1"/>
          <w:sz w:val="18"/>
          <w:szCs w:val="18"/>
        </w:rPr>
        <w:t>UN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ORGANISME</w:t>
      </w:r>
      <w:r w:rsidR="00403C18"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FINANCE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A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PLUS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DE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50%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PAR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L’ETAT</w:t>
      </w:r>
      <w:r w:rsidR="00403C18">
        <w:rPr>
          <w:rFonts w:ascii="Calibri" w:hAnsi="Calibri" w:cs="Calibri"/>
          <w:b/>
          <w:bCs/>
          <w:spacing w:val="65"/>
          <w:w w:val="99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AGENT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DU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SECTEUR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PRIVE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ou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SANS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EMPLOI</w:t>
      </w:r>
    </w:p>
    <w:p w14:paraId="4BEC76C3" w14:textId="77777777" w:rsidR="00403C18" w:rsidRDefault="00403C18">
      <w:pPr>
        <w:kinsoku w:val="0"/>
        <w:overflowPunct w:val="0"/>
        <w:spacing w:line="170" w:lineRule="exact"/>
        <w:rPr>
          <w:sz w:val="17"/>
          <w:szCs w:val="17"/>
        </w:rPr>
      </w:pPr>
    </w:p>
    <w:p w14:paraId="4994F3FA" w14:textId="77777777" w:rsidR="00403C18" w:rsidRDefault="00403C18">
      <w:pPr>
        <w:kinsoku w:val="0"/>
        <w:overflowPunct w:val="0"/>
        <w:ind w:left="252"/>
        <w:rPr>
          <w:rFonts w:ascii="Calibri" w:hAnsi="Calibri" w:cs="Calibri"/>
          <w:spacing w:val="-1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NOM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……………………………………………………</w:t>
      </w:r>
      <w:r w:rsidR="00DC181F">
        <w:rPr>
          <w:rFonts w:ascii="Calibri" w:hAnsi="Calibri" w:cs="Calibri"/>
          <w:spacing w:val="-1"/>
          <w:sz w:val="18"/>
          <w:szCs w:val="18"/>
        </w:rPr>
        <w:t>………………………</w:t>
      </w:r>
      <w:r>
        <w:rPr>
          <w:rFonts w:ascii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PRENOM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1"/>
          <w:sz w:val="18"/>
          <w:szCs w:val="18"/>
        </w:rPr>
        <w:t xml:space="preserve"> ………………………………………</w:t>
      </w:r>
      <w:r w:rsidR="00DC181F">
        <w:rPr>
          <w:rFonts w:ascii="Calibri" w:hAnsi="Calibri" w:cs="Calibri"/>
          <w:spacing w:val="-1"/>
          <w:sz w:val="18"/>
          <w:szCs w:val="18"/>
        </w:rPr>
        <w:t>……………………………………………………………………</w:t>
      </w:r>
    </w:p>
    <w:p w14:paraId="72608F31" w14:textId="77777777" w:rsidR="00403C18" w:rsidRDefault="00403C18">
      <w:pPr>
        <w:kinsoku w:val="0"/>
        <w:overflowPunct w:val="0"/>
        <w:spacing w:before="49" w:line="287" w:lineRule="auto"/>
        <w:ind w:left="252" w:right="28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18"/>
          <w:szCs w:val="18"/>
        </w:rPr>
        <w:t>DOMICILE</w:t>
      </w:r>
      <w:r>
        <w:rPr>
          <w:rFonts w:ascii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(si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différent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de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celui</w:t>
      </w:r>
      <w:r>
        <w:rPr>
          <w:rFonts w:ascii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du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bénéficiaire)</w:t>
      </w:r>
      <w:r>
        <w:rPr>
          <w:rFonts w:ascii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pacing w:val="45"/>
          <w:w w:val="99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NOM</w:t>
      </w:r>
      <w:r>
        <w:rPr>
          <w:rFonts w:ascii="Calibri" w:hAnsi="Calibri" w:cs="Calibri"/>
          <w:spacing w:val="-1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ET</w:t>
      </w:r>
      <w:r>
        <w:rPr>
          <w:rFonts w:ascii="Calibri" w:hAnsi="Calibri" w:cs="Calibri"/>
          <w:spacing w:val="-1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ADRESSE</w:t>
      </w:r>
      <w:r>
        <w:rPr>
          <w:rFonts w:ascii="Calibri" w:hAnsi="Calibri" w:cs="Calibri"/>
          <w:spacing w:val="-1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DE</w:t>
      </w:r>
      <w:r>
        <w:rPr>
          <w:rFonts w:ascii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L’EMPLOYEUR</w:t>
      </w:r>
      <w:r>
        <w:rPr>
          <w:rFonts w:ascii="Calibri" w:hAnsi="Calibri" w:cs="Calibri"/>
          <w:spacing w:val="-1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D622EAD" w14:textId="77777777" w:rsidR="00403C18" w:rsidRDefault="00403C18">
      <w:pPr>
        <w:pStyle w:val="Corpsdetexte"/>
        <w:kinsoku w:val="0"/>
        <w:overflowPunct w:val="0"/>
        <w:spacing w:line="196" w:lineRule="exact"/>
        <w:ind w:left="252"/>
      </w:pPr>
      <w:r>
        <w:t>………………………………………………………………………………………………………………………………….....................................................................</w:t>
      </w:r>
    </w:p>
    <w:p w14:paraId="3AA5A7FF" w14:textId="77777777" w:rsidR="00403C18" w:rsidRDefault="00403C18">
      <w:pPr>
        <w:kinsoku w:val="0"/>
        <w:overflowPunct w:val="0"/>
        <w:spacing w:before="96"/>
        <w:ind w:left="2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Pour</w:t>
      </w:r>
      <w:r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les</w:t>
      </w:r>
      <w:r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personnels</w:t>
      </w:r>
      <w:r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de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l’éducation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nationale:</w:t>
      </w:r>
    </w:p>
    <w:p w14:paraId="002AB2F0" w14:textId="77777777" w:rsidR="00403C18" w:rsidRDefault="00403C18">
      <w:pPr>
        <w:kinsoku w:val="0"/>
        <w:overflowPunct w:val="0"/>
        <w:ind w:left="2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18"/>
          <w:szCs w:val="18"/>
        </w:rPr>
        <w:t>GRADE</w:t>
      </w:r>
      <w:r>
        <w:rPr>
          <w:rFonts w:ascii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……………………………………………………………………</w:t>
      </w:r>
      <w:r w:rsidR="0056093C">
        <w:rPr>
          <w:rFonts w:ascii="Calibri" w:hAnsi="Calibri" w:cs="Calibri"/>
          <w:spacing w:val="-1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</w:p>
    <w:p w14:paraId="011F57BD" w14:textId="77777777" w:rsidR="00403C18" w:rsidRDefault="00403C18">
      <w:pPr>
        <w:tabs>
          <w:tab w:val="left" w:pos="3519"/>
          <w:tab w:val="left" w:pos="3792"/>
          <w:tab w:val="left" w:pos="4067"/>
          <w:tab w:val="left" w:pos="4341"/>
          <w:tab w:val="left" w:pos="4614"/>
          <w:tab w:val="left" w:pos="4888"/>
          <w:tab w:val="left" w:pos="5159"/>
        </w:tabs>
        <w:kinsoku w:val="0"/>
        <w:overflowPunct w:val="0"/>
        <w:spacing w:before="48"/>
        <w:ind w:left="470" w:hanging="219"/>
        <w:rPr>
          <w:rFonts w:ascii="Calibri" w:hAnsi="Calibri" w:cs="Calibri"/>
          <w:spacing w:val="-1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ETABLISSEMENT D’AFFECTATION</w:t>
      </w:r>
      <w:r w:rsidR="0056093C">
        <w:rPr>
          <w:rFonts w:ascii="Calibri" w:hAnsi="Calibri" w:cs="Calibri"/>
          <w:spacing w:val="-1"/>
          <w:sz w:val="18"/>
          <w:szCs w:val="18"/>
        </w:rPr>
        <w:t> </w:t>
      </w:r>
      <w:r w:rsidR="0056093C">
        <w:rPr>
          <w:rFonts w:ascii="Calibri" w:hAnsi="Calibri" w:cs="Calibri"/>
          <w:spacing w:val="-5"/>
          <w:sz w:val="18"/>
          <w:szCs w:val="18"/>
        </w:rPr>
        <w:t>:……………………</w:t>
      </w:r>
      <w:r w:rsidR="00CA54FB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2A75AA21" w14:textId="77777777" w:rsidR="00403C18" w:rsidRDefault="00403C18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14:paraId="7F0C8C3D" w14:textId="77777777" w:rsidR="00403C18" w:rsidRDefault="00403C18">
      <w:pPr>
        <w:kinsoku w:val="0"/>
        <w:overflowPunct w:val="0"/>
        <w:spacing w:line="180" w:lineRule="exact"/>
        <w:rPr>
          <w:sz w:val="18"/>
          <w:szCs w:val="18"/>
        </w:rPr>
      </w:pPr>
    </w:p>
    <w:p w14:paraId="1F6CF3ED" w14:textId="77777777" w:rsidR="00403C18" w:rsidRDefault="0056093C">
      <w:pPr>
        <w:kinsoku w:val="0"/>
        <w:overflowPunct w:val="0"/>
        <w:ind w:left="4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BENEFICIE</w:t>
      </w:r>
      <w:r>
        <w:rPr>
          <w:rFonts w:ascii="Calibri" w:hAnsi="Calibri" w:cs="Calibri"/>
          <w:b/>
          <w:bCs/>
          <w:spacing w:val="-4"/>
          <w:sz w:val="18"/>
          <w:szCs w:val="18"/>
        </w:rPr>
        <w:t>-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t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-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IL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DU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SUPPLEMENT</w:t>
      </w:r>
      <w:r w:rsidR="00403C18"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FAMILIAL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DE</w:t>
      </w:r>
      <w:r w:rsidR="00403C18"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TRAITEMENT</w:t>
      </w:r>
      <w:r w:rsidR="00403C18"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OU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D’UN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AVANTAGE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DE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MEME</w:t>
      </w:r>
      <w:r w:rsidR="00403C18"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NATURE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DE</w:t>
      </w:r>
      <w:r w:rsidR="00403C18"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LA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PART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DE</w:t>
      </w:r>
      <w:r w:rsidR="00403C18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SON</w:t>
      </w:r>
      <w:r w:rsidR="00403C18">
        <w:rPr>
          <w:rFonts w:ascii="Calibri" w:hAnsi="Calibri" w:cs="Calibri"/>
          <w:b/>
          <w:bCs/>
          <w:spacing w:val="-5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EMPLOYEUR</w:t>
      </w:r>
      <w:r w:rsidR="00403C18"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 w:rsidR="00403C18">
        <w:rPr>
          <w:rFonts w:ascii="Calibri" w:hAnsi="Calibri" w:cs="Calibri"/>
          <w:b/>
          <w:bCs/>
          <w:sz w:val="18"/>
          <w:szCs w:val="18"/>
        </w:rPr>
        <w:t>?</w:t>
      </w:r>
    </w:p>
    <w:p w14:paraId="31D69700" w14:textId="3C596CA7" w:rsidR="00403C18" w:rsidRDefault="00E44560">
      <w:pPr>
        <w:tabs>
          <w:tab w:val="left" w:pos="5915"/>
        </w:tabs>
        <w:kinsoku w:val="0"/>
        <w:overflowPunct w:val="0"/>
        <w:spacing w:before="1"/>
        <w:ind w:left="2376"/>
        <w:rPr>
          <w:rFonts w:ascii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5677F52B" wp14:editId="4A6C6B33">
                <wp:simplePos x="0" y="0"/>
                <wp:positionH relativeFrom="page">
                  <wp:posOffset>2247900</wp:posOffset>
                </wp:positionH>
                <wp:positionV relativeFrom="paragraph">
                  <wp:posOffset>23495</wp:posOffset>
                </wp:positionV>
                <wp:extent cx="170180" cy="123190"/>
                <wp:effectExtent l="0" t="0" r="0" b="0"/>
                <wp:wrapNone/>
                <wp:docPr id="8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66B82" id="Rectangle 28" o:spid="_x0000_s1026" style="position:absolute;margin-left:177pt;margin-top:1.85pt;width:13.4pt;height:9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" o:allowincell="f" filled="f" strokeweight=".26456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5305675C" wp14:editId="41B1FDEB">
                <wp:simplePos x="0" y="0"/>
                <wp:positionH relativeFrom="page">
                  <wp:posOffset>4562475</wp:posOffset>
                </wp:positionH>
                <wp:positionV relativeFrom="paragraph">
                  <wp:posOffset>23495</wp:posOffset>
                </wp:positionV>
                <wp:extent cx="170180" cy="123190"/>
                <wp:effectExtent l="0" t="0" r="0" b="0"/>
                <wp:wrapNone/>
                <wp:docPr id="8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DBCDF" id="Rectangle 29" o:spid="_x0000_s1026" style="position:absolute;margin-left:359.25pt;margin-top:1.85pt;width:13.4pt;height:9.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403C18">
        <w:rPr>
          <w:rFonts w:ascii="Calibri" w:hAnsi="Calibri" w:cs="Calibri"/>
          <w:b/>
          <w:bCs/>
          <w:sz w:val="18"/>
          <w:szCs w:val="18"/>
        </w:rPr>
        <w:t>OUI</w:t>
      </w:r>
      <w:r w:rsidR="00403C18">
        <w:rPr>
          <w:rFonts w:ascii="Calibri" w:hAnsi="Calibri" w:cs="Calibri"/>
          <w:b/>
          <w:bCs/>
          <w:sz w:val="18"/>
          <w:szCs w:val="18"/>
        </w:rPr>
        <w:tab/>
      </w:r>
      <w:r w:rsidR="00403C18">
        <w:rPr>
          <w:rFonts w:ascii="Calibri" w:hAnsi="Calibri" w:cs="Calibri"/>
          <w:b/>
          <w:bCs/>
          <w:spacing w:val="-1"/>
          <w:sz w:val="18"/>
          <w:szCs w:val="18"/>
        </w:rPr>
        <w:t>NON</w:t>
      </w:r>
    </w:p>
    <w:p w14:paraId="106BB4EB" w14:textId="77777777" w:rsidR="00403C18" w:rsidRDefault="00403C18">
      <w:pPr>
        <w:kinsoku w:val="0"/>
        <w:overflowPunct w:val="0"/>
        <w:spacing w:before="16" w:line="180" w:lineRule="exact"/>
        <w:rPr>
          <w:sz w:val="18"/>
          <w:szCs w:val="18"/>
        </w:rPr>
      </w:pPr>
    </w:p>
    <w:p w14:paraId="0F084DA7" w14:textId="77777777" w:rsidR="00403C18" w:rsidRDefault="00403C18">
      <w:pPr>
        <w:pStyle w:val="Titre4"/>
        <w:numPr>
          <w:ilvl w:val="0"/>
          <w:numId w:val="6"/>
        </w:numPr>
        <w:tabs>
          <w:tab w:val="left" w:pos="353"/>
        </w:tabs>
        <w:kinsoku w:val="0"/>
        <w:overflowPunct w:val="0"/>
        <w:ind w:hanging="100"/>
        <w:rPr>
          <w:b w:val="0"/>
          <w:bCs w:val="0"/>
        </w:rPr>
      </w:pPr>
      <w:r>
        <w:rPr>
          <w:u w:val="single"/>
        </w:rPr>
        <w:t>-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RENSEIGNEMENTS</w:t>
      </w:r>
      <w:r>
        <w:rPr>
          <w:spacing w:val="-9"/>
          <w:u w:val="single"/>
        </w:rPr>
        <w:t xml:space="preserve"> </w:t>
      </w:r>
      <w:r>
        <w:rPr>
          <w:u w:val="single"/>
        </w:rPr>
        <w:t>CONCERNANT</w:t>
      </w:r>
      <w:r>
        <w:rPr>
          <w:spacing w:val="-8"/>
          <w:u w:val="single"/>
        </w:rPr>
        <w:t xml:space="preserve"> </w:t>
      </w:r>
      <w:r>
        <w:rPr>
          <w:u w:val="single"/>
        </w:rPr>
        <w:t>LES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ENFANTS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9"/>
          <w:u w:val="single"/>
        </w:rPr>
        <w:t xml:space="preserve"> </w:t>
      </w:r>
      <w:r>
        <w:rPr>
          <w:u w:val="single"/>
        </w:rPr>
        <w:t>CHARGE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1"/>
        <w:gridCol w:w="1700"/>
        <w:gridCol w:w="1843"/>
        <w:gridCol w:w="2268"/>
        <w:gridCol w:w="1382"/>
      </w:tblGrid>
      <w:tr w:rsidR="00403C18" w14:paraId="13EC8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AE93" w14:textId="77777777" w:rsidR="00403C18" w:rsidRDefault="00403C18">
            <w:pPr>
              <w:pStyle w:val="TableParagraph"/>
              <w:kinsoku w:val="0"/>
              <w:overflowPunct w:val="0"/>
              <w:spacing w:before="19" w:line="200" w:lineRule="exact"/>
              <w:rPr>
                <w:sz w:val="20"/>
                <w:szCs w:val="20"/>
              </w:rPr>
            </w:pPr>
          </w:p>
          <w:p w14:paraId="72110C00" w14:textId="77777777" w:rsidR="00403C18" w:rsidRDefault="00403C18">
            <w:pPr>
              <w:pStyle w:val="TableParagraph"/>
              <w:kinsoku w:val="0"/>
              <w:overflowPunct w:val="0"/>
              <w:ind w:left="1078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NOM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PRENOM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A99" w14:textId="77777777" w:rsidR="00403C18" w:rsidRDefault="00403C18">
            <w:pPr>
              <w:pStyle w:val="TableParagraph"/>
              <w:kinsoku w:val="0"/>
              <w:overflowPunct w:val="0"/>
              <w:spacing w:before="108"/>
              <w:ind w:left="740" w:right="194" w:hanging="550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LIEN</w:t>
            </w:r>
            <w:r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PARENTE</w:t>
            </w:r>
            <w:r>
              <w:rPr>
                <w:rFonts w:ascii="Calibri" w:hAnsi="Calibri" w:cs="Calibri"/>
                <w:b/>
                <w:bCs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86F4" w14:textId="77777777" w:rsidR="00403C18" w:rsidRDefault="00403C18">
            <w:pPr>
              <w:pStyle w:val="TableParagraph"/>
              <w:kinsoku w:val="0"/>
              <w:overflowPunct w:val="0"/>
              <w:spacing w:before="19" w:line="200" w:lineRule="exact"/>
              <w:rPr>
                <w:sz w:val="20"/>
                <w:szCs w:val="20"/>
              </w:rPr>
            </w:pPr>
          </w:p>
          <w:p w14:paraId="0C0E2166" w14:textId="77777777" w:rsidR="00403C18" w:rsidRDefault="00403C18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DATE</w:t>
            </w:r>
            <w:r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NAISSANCE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091E" w14:textId="77777777" w:rsidR="00403C18" w:rsidRDefault="00403C18">
            <w:pPr>
              <w:pStyle w:val="TableParagraph"/>
              <w:kinsoku w:val="0"/>
              <w:overflowPunct w:val="0"/>
              <w:spacing w:before="19" w:line="200" w:lineRule="exact"/>
              <w:rPr>
                <w:sz w:val="20"/>
                <w:szCs w:val="20"/>
              </w:rPr>
            </w:pPr>
          </w:p>
          <w:p w14:paraId="227E8D2E" w14:textId="77777777" w:rsidR="00403C18" w:rsidRDefault="00403C18">
            <w:pPr>
              <w:pStyle w:val="TableParagraph"/>
              <w:kinsoku w:val="0"/>
              <w:overflowPunct w:val="0"/>
              <w:ind w:left="613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SITUATION(2)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E9E9" w14:textId="77777777" w:rsidR="00403C18" w:rsidRDefault="00403C18">
            <w:pPr>
              <w:pStyle w:val="TableParagraph"/>
              <w:kinsoku w:val="0"/>
              <w:overflowPunct w:val="0"/>
              <w:ind w:left="186" w:right="189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Perçoit-il</w:t>
            </w:r>
            <w:r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une</w:t>
            </w:r>
            <w:r>
              <w:rPr>
                <w:rFonts w:ascii="Calibri" w:hAnsi="Calibri" w:cs="Calibri"/>
                <w:b/>
                <w:b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aide</w:t>
            </w:r>
            <w:r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au</w:t>
            </w:r>
            <w:r>
              <w:rPr>
                <w:rFonts w:ascii="Calibri" w:hAnsi="Calibri" w:cs="Calibri"/>
                <w:b/>
                <w:bCs/>
                <w:spacing w:val="22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logement</w:t>
            </w:r>
            <w:r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?</w:t>
            </w:r>
          </w:p>
        </w:tc>
      </w:tr>
      <w:tr w:rsidR="00403C18" w14:paraId="2CE46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B7A" w14:textId="77777777" w:rsidR="00403C18" w:rsidRDefault="00403C1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3473" w14:textId="77777777" w:rsidR="00403C18" w:rsidRDefault="00403C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06CD" w14:textId="77777777" w:rsidR="00403C18" w:rsidRDefault="00403C1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DD4F" w14:textId="77777777" w:rsidR="00403C18" w:rsidRDefault="00403C1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CD5" w14:textId="77777777" w:rsidR="00403C18" w:rsidRDefault="00403C18"/>
        </w:tc>
      </w:tr>
      <w:tr w:rsidR="00403C18" w14:paraId="48587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F90" w14:textId="77777777" w:rsidR="00403C18" w:rsidRDefault="00403C1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73F6" w14:textId="77777777" w:rsidR="00403C18" w:rsidRDefault="00403C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661" w14:textId="77777777" w:rsidR="00403C18" w:rsidRDefault="00403C1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720E" w14:textId="77777777" w:rsidR="00403C18" w:rsidRDefault="00403C1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C41" w14:textId="77777777" w:rsidR="00403C18" w:rsidRDefault="00403C18"/>
        </w:tc>
      </w:tr>
      <w:tr w:rsidR="00403C18" w14:paraId="28B8A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AA2" w14:textId="77777777" w:rsidR="00403C18" w:rsidRDefault="00403C1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141E" w14:textId="77777777" w:rsidR="00403C18" w:rsidRDefault="00403C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B6BC" w14:textId="77777777" w:rsidR="00403C18" w:rsidRDefault="00403C1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4375" w14:textId="77777777" w:rsidR="00403C18" w:rsidRDefault="00403C1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AE53" w14:textId="77777777" w:rsidR="00403C18" w:rsidRDefault="00403C18"/>
        </w:tc>
      </w:tr>
      <w:tr w:rsidR="00403C18" w14:paraId="7C89EA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3D1D" w14:textId="77777777" w:rsidR="00403C18" w:rsidRDefault="00403C1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6C61" w14:textId="77777777" w:rsidR="00403C18" w:rsidRDefault="00403C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C631" w14:textId="77777777" w:rsidR="00403C18" w:rsidRDefault="00403C1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081" w14:textId="77777777" w:rsidR="00403C18" w:rsidRDefault="00403C1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0260" w14:textId="77777777" w:rsidR="00403C18" w:rsidRDefault="00403C18"/>
        </w:tc>
      </w:tr>
      <w:tr w:rsidR="00403C18" w14:paraId="0F204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B0D8" w14:textId="77777777" w:rsidR="00403C18" w:rsidRDefault="00403C1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2F34" w14:textId="77777777" w:rsidR="00403C18" w:rsidRDefault="00403C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479" w14:textId="77777777" w:rsidR="00403C18" w:rsidRDefault="00403C1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93D7" w14:textId="77777777" w:rsidR="00403C18" w:rsidRDefault="00403C1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8FDF" w14:textId="77777777" w:rsidR="00403C18" w:rsidRDefault="00403C18"/>
        </w:tc>
      </w:tr>
      <w:tr w:rsidR="00403C18" w14:paraId="6DED7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BF6C" w14:textId="77777777" w:rsidR="00403C18" w:rsidRDefault="00403C1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865F" w14:textId="77777777" w:rsidR="00403C18" w:rsidRDefault="00403C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92D" w14:textId="77777777" w:rsidR="00403C18" w:rsidRDefault="00403C1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9E6B" w14:textId="77777777" w:rsidR="00403C18" w:rsidRDefault="00403C18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724" w14:textId="77777777" w:rsidR="00403C18" w:rsidRDefault="00403C18"/>
        </w:tc>
      </w:tr>
    </w:tbl>
    <w:p w14:paraId="4A63B2C1" w14:textId="77777777" w:rsidR="00403C18" w:rsidRDefault="00403C18">
      <w:pPr>
        <w:numPr>
          <w:ilvl w:val="0"/>
          <w:numId w:val="5"/>
        </w:numPr>
        <w:tabs>
          <w:tab w:val="left" w:pos="536"/>
        </w:tabs>
        <w:kinsoku w:val="0"/>
        <w:overflowPunct w:val="0"/>
        <w:spacing w:before="46" w:line="195" w:lineRule="exact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pacing w:val="-1"/>
          <w:sz w:val="16"/>
          <w:szCs w:val="16"/>
        </w:rPr>
        <w:t>légitime (issu du mariage des époux</w:t>
      </w:r>
      <w:r>
        <w:rPr>
          <w:rFonts w:ascii="Calibri" w:hAnsi="Calibri" w:cs="Calibri"/>
          <w:spacing w:val="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ou de l’un des</w:t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 xml:space="preserve">deux) </w:t>
      </w:r>
      <w:r>
        <w:rPr>
          <w:rFonts w:ascii="Calibri" w:hAnsi="Calibri" w:cs="Calibri"/>
          <w:sz w:val="16"/>
          <w:szCs w:val="16"/>
        </w:rPr>
        <w:t>-</w:t>
      </w:r>
      <w:r>
        <w:rPr>
          <w:rFonts w:ascii="Calibri" w:hAnsi="Calibri" w:cs="Calibri"/>
          <w:spacing w:val="3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naturel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adopté-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recueilli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-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enfant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du conjoint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 xml:space="preserve">ou </w:t>
      </w:r>
      <w:r>
        <w:rPr>
          <w:rFonts w:ascii="Calibri" w:hAnsi="Calibri" w:cs="Calibri"/>
          <w:sz w:val="16"/>
          <w:szCs w:val="16"/>
        </w:rPr>
        <w:t>du</w:t>
      </w:r>
      <w:r>
        <w:rPr>
          <w:rFonts w:ascii="Calibri" w:hAnsi="Calibri" w:cs="Calibri"/>
          <w:spacing w:val="-1"/>
          <w:sz w:val="16"/>
          <w:szCs w:val="16"/>
        </w:rPr>
        <w:t xml:space="preserve"> concubin</w:t>
      </w:r>
    </w:p>
    <w:p w14:paraId="6DCD7C63" w14:textId="77777777" w:rsidR="00403C18" w:rsidRDefault="00403C18">
      <w:pPr>
        <w:numPr>
          <w:ilvl w:val="0"/>
          <w:numId w:val="5"/>
        </w:numPr>
        <w:tabs>
          <w:tab w:val="left" w:pos="536"/>
        </w:tabs>
        <w:kinsoku w:val="0"/>
        <w:overflowPunct w:val="0"/>
        <w:spacing w:line="195" w:lineRule="exact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pacing w:val="-1"/>
          <w:sz w:val="16"/>
          <w:szCs w:val="16"/>
        </w:rPr>
        <w:t xml:space="preserve">moins de </w:t>
      </w:r>
      <w:r>
        <w:rPr>
          <w:rFonts w:ascii="Calibri" w:hAnsi="Calibri" w:cs="Calibri"/>
          <w:sz w:val="16"/>
          <w:szCs w:val="16"/>
        </w:rPr>
        <w:t xml:space="preserve">16 </w:t>
      </w:r>
      <w:r>
        <w:rPr>
          <w:rFonts w:ascii="Calibri" w:hAnsi="Calibri" w:cs="Calibri"/>
          <w:spacing w:val="-1"/>
          <w:sz w:val="16"/>
          <w:szCs w:val="16"/>
        </w:rPr>
        <w:t xml:space="preserve">ans </w:t>
      </w:r>
      <w:r>
        <w:rPr>
          <w:rFonts w:ascii="Calibri" w:hAnsi="Calibri" w:cs="Calibri"/>
          <w:sz w:val="16"/>
          <w:szCs w:val="16"/>
        </w:rPr>
        <w:t>-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 xml:space="preserve">collégien </w:t>
      </w:r>
      <w:r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pacing w:val="-1"/>
          <w:sz w:val="16"/>
          <w:szCs w:val="16"/>
        </w:rPr>
        <w:t xml:space="preserve"> lycéen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pacing w:val="-1"/>
          <w:sz w:val="16"/>
          <w:szCs w:val="16"/>
        </w:rPr>
        <w:t xml:space="preserve"> étudiant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pacing w:val="-1"/>
          <w:sz w:val="16"/>
          <w:szCs w:val="16"/>
        </w:rPr>
        <w:t xml:space="preserve"> salarié dont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 xml:space="preserve">la rémunération ne dépasse pas </w:t>
      </w:r>
      <w:r>
        <w:rPr>
          <w:rFonts w:ascii="Calibri" w:hAnsi="Calibri" w:cs="Calibri"/>
          <w:sz w:val="16"/>
          <w:szCs w:val="16"/>
        </w:rPr>
        <w:t xml:space="preserve">55% </w:t>
      </w:r>
      <w:r>
        <w:rPr>
          <w:rFonts w:ascii="Calibri" w:hAnsi="Calibri" w:cs="Calibri"/>
          <w:spacing w:val="-1"/>
          <w:sz w:val="16"/>
          <w:szCs w:val="16"/>
        </w:rPr>
        <w:t>du</w:t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SMIC</w:t>
      </w:r>
      <w:r>
        <w:rPr>
          <w:rFonts w:ascii="Calibri" w:hAnsi="Calibri" w:cs="Calibri"/>
          <w:sz w:val="16"/>
          <w:szCs w:val="16"/>
        </w:rPr>
        <w:t xml:space="preserve"> –</w:t>
      </w:r>
      <w:r>
        <w:rPr>
          <w:rFonts w:ascii="Calibri" w:hAnsi="Calibri" w:cs="Calibri"/>
          <w:spacing w:val="-1"/>
          <w:sz w:val="16"/>
          <w:szCs w:val="16"/>
        </w:rPr>
        <w:t xml:space="preserve"> apprenti</w:t>
      </w:r>
    </w:p>
    <w:p w14:paraId="7F29DFD7" w14:textId="77777777" w:rsidR="00403C18" w:rsidRDefault="00403C18">
      <w:pPr>
        <w:kinsoku w:val="0"/>
        <w:overflowPunct w:val="0"/>
        <w:spacing w:before="16" w:line="180" w:lineRule="exact"/>
        <w:rPr>
          <w:sz w:val="18"/>
          <w:szCs w:val="18"/>
        </w:rPr>
      </w:pPr>
    </w:p>
    <w:p w14:paraId="047D414E" w14:textId="77777777" w:rsidR="00403C18" w:rsidRDefault="00403C18">
      <w:pPr>
        <w:kinsoku w:val="0"/>
        <w:overflowPunct w:val="0"/>
        <w:ind w:left="252" w:right="59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Je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soussigné(e)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…………………………………………………</w:t>
      </w:r>
      <w:r w:rsidR="00F5565E">
        <w:rPr>
          <w:rFonts w:ascii="Calibri" w:hAnsi="Calibri" w:cs="Calibri"/>
          <w:spacing w:val="-1"/>
          <w:sz w:val="18"/>
          <w:szCs w:val="18"/>
        </w:rPr>
        <w:t>…………</w:t>
      </w:r>
      <w:r>
        <w:rPr>
          <w:rFonts w:ascii="Calibri" w:hAnsi="Calibri" w:cs="Calibri"/>
          <w:spacing w:val="-1"/>
          <w:sz w:val="18"/>
          <w:szCs w:val="18"/>
        </w:rPr>
        <w:t>.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atteste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sur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l’honneur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que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l’ensemble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des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renseignements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indiqués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sur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le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présent</w:t>
      </w:r>
      <w:r>
        <w:rPr>
          <w:rFonts w:ascii="Calibri" w:hAnsi="Calibri" w:cs="Calibri"/>
          <w:spacing w:val="131"/>
          <w:w w:val="99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imprimé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est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bien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exact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et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sincère.</w:t>
      </w:r>
    </w:p>
    <w:p w14:paraId="543F0D19" w14:textId="77777777" w:rsidR="00403C18" w:rsidRDefault="00403C18">
      <w:pPr>
        <w:kinsoku w:val="0"/>
        <w:overflowPunct w:val="0"/>
        <w:ind w:left="252" w:right="220"/>
        <w:jc w:val="both"/>
        <w:rPr>
          <w:rFonts w:ascii="Calibri" w:hAnsi="Calibri" w:cs="Calibri"/>
          <w:spacing w:val="-1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Je</w:t>
      </w:r>
      <w:r>
        <w:rPr>
          <w:rFonts w:ascii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m’engage</w:t>
      </w:r>
      <w:r>
        <w:rPr>
          <w:rFonts w:ascii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par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ailleurs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à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prévenir</w:t>
      </w:r>
      <w:r>
        <w:rPr>
          <w:rFonts w:ascii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immédiatement</w:t>
      </w:r>
      <w:r>
        <w:rPr>
          <w:rFonts w:ascii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l’administration</w:t>
      </w:r>
      <w:r>
        <w:rPr>
          <w:rFonts w:ascii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tout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changement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intervenant</w:t>
      </w:r>
      <w:r>
        <w:rPr>
          <w:rFonts w:ascii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dans</w:t>
      </w:r>
      <w:r>
        <w:rPr>
          <w:rFonts w:ascii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ma</w:t>
      </w:r>
      <w:r>
        <w:rPr>
          <w:rFonts w:ascii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situation</w:t>
      </w:r>
      <w:r>
        <w:rPr>
          <w:rFonts w:ascii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familiale</w:t>
      </w:r>
      <w:r>
        <w:rPr>
          <w:rFonts w:ascii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et</w:t>
      </w:r>
      <w:r>
        <w:rPr>
          <w:rFonts w:ascii="Calibri" w:hAnsi="Calibri" w:cs="Calibri"/>
          <w:spacing w:val="153"/>
          <w:w w:val="99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professionnelle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susceptible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de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modifier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mes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droits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au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Supplément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Familial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de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Traitement,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sachant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que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toute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déclaration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inexacte,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incomplète</w:t>
      </w:r>
      <w:r>
        <w:rPr>
          <w:rFonts w:ascii="Calibri" w:hAnsi="Calibri" w:cs="Calibri"/>
          <w:spacing w:val="147"/>
          <w:w w:val="9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ou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tardive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ma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part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m’exposerait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au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remboursement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des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sommes</w:t>
      </w:r>
      <w:r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indûment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perçues.</w:t>
      </w:r>
    </w:p>
    <w:p w14:paraId="11E66807" w14:textId="77777777" w:rsidR="00B70802" w:rsidRDefault="00B70802" w:rsidP="00B70802">
      <w:pPr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4F319641" w14:textId="77777777" w:rsidR="00541197" w:rsidRPr="0034166E" w:rsidRDefault="00AC002D" w:rsidP="00B70802">
      <w:pPr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Fait à</w:t>
      </w:r>
      <w:r w:rsidR="00F5565E">
        <w:rPr>
          <w:rFonts w:ascii="Calibri" w:hAnsi="Calibri" w:cs="Calibri"/>
          <w:spacing w:val="-1"/>
          <w:sz w:val="18"/>
          <w:szCs w:val="18"/>
        </w:rPr>
        <w:t>……………………………………..</w:t>
      </w:r>
      <w:r w:rsidR="00403C18">
        <w:rPr>
          <w:rFonts w:ascii="Calibri" w:hAnsi="Calibri" w:cs="Calibri"/>
          <w:spacing w:val="-1"/>
          <w:sz w:val="18"/>
          <w:szCs w:val="18"/>
        </w:rPr>
        <w:t>…………………………………</w:t>
      </w:r>
      <w:r w:rsidR="00403C18">
        <w:rPr>
          <w:rFonts w:ascii="Calibri" w:hAnsi="Calibri" w:cs="Calibri"/>
          <w:spacing w:val="-2"/>
          <w:sz w:val="18"/>
          <w:szCs w:val="18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le</w:t>
      </w:r>
      <w:r w:rsidR="00403C18">
        <w:rPr>
          <w:rFonts w:ascii="Calibri" w:hAnsi="Calibri" w:cs="Calibri"/>
          <w:spacing w:val="-2"/>
          <w:sz w:val="18"/>
          <w:szCs w:val="18"/>
        </w:rPr>
        <w:t xml:space="preserve"> </w:t>
      </w:r>
      <w:r w:rsidR="00F5565E">
        <w:rPr>
          <w:rFonts w:ascii="Calibri" w:hAnsi="Calibri" w:cs="Calibri"/>
          <w:spacing w:val="-2"/>
          <w:sz w:val="18"/>
          <w:szCs w:val="18"/>
        </w:rPr>
        <w:t>…………………….</w:t>
      </w:r>
      <w:r w:rsidR="00403C18">
        <w:rPr>
          <w:rFonts w:ascii="Calibri" w:hAnsi="Calibri" w:cs="Calibri"/>
          <w:spacing w:val="-1"/>
          <w:sz w:val="18"/>
          <w:szCs w:val="18"/>
        </w:rPr>
        <w:t>…………………………………….</w:t>
      </w:r>
      <w:r w:rsidR="00403C18">
        <w:rPr>
          <w:rFonts w:ascii="Calibri" w:hAnsi="Calibri" w:cs="Calibri"/>
          <w:spacing w:val="-2"/>
          <w:sz w:val="18"/>
          <w:szCs w:val="18"/>
        </w:rPr>
        <w:t xml:space="preserve"> </w:t>
      </w:r>
      <w:r w:rsidR="00403C18">
        <w:rPr>
          <w:rFonts w:ascii="Calibri" w:hAnsi="Calibri" w:cs="Calibri"/>
          <w:spacing w:val="-1"/>
          <w:sz w:val="18"/>
          <w:szCs w:val="18"/>
        </w:rPr>
        <w:t>Signature</w:t>
      </w:r>
      <w:r w:rsidR="00403C18">
        <w:rPr>
          <w:rFonts w:ascii="Calibri" w:hAnsi="Calibri" w:cs="Calibri"/>
          <w:spacing w:val="-2"/>
          <w:sz w:val="18"/>
          <w:szCs w:val="18"/>
        </w:rPr>
        <w:t xml:space="preserve"> </w:t>
      </w:r>
      <w:r w:rsidR="00403C18">
        <w:rPr>
          <w:rFonts w:ascii="Calibri" w:hAnsi="Calibri" w:cs="Calibri"/>
          <w:sz w:val="18"/>
          <w:szCs w:val="18"/>
        </w:rPr>
        <w:t>:</w:t>
      </w:r>
    </w:p>
    <w:p w14:paraId="3C5E20EB" w14:textId="77777777" w:rsidR="00541197" w:rsidRPr="00541197" w:rsidRDefault="00541197" w:rsidP="00541197">
      <w:pPr>
        <w:rPr>
          <w:sz w:val="15"/>
          <w:szCs w:val="15"/>
        </w:rPr>
      </w:pPr>
    </w:p>
    <w:p w14:paraId="0221A108" w14:textId="77777777" w:rsidR="00403C18" w:rsidRPr="0034166E" w:rsidRDefault="00403C18" w:rsidP="0034166E">
      <w:pPr>
        <w:tabs>
          <w:tab w:val="left" w:pos="3105"/>
        </w:tabs>
        <w:rPr>
          <w:sz w:val="15"/>
          <w:szCs w:val="15"/>
        </w:rPr>
        <w:sectPr w:rsidR="00403C18" w:rsidRPr="0034166E">
          <w:type w:val="continuous"/>
          <w:pgSz w:w="11900" w:h="16840"/>
          <w:pgMar w:top="60" w:right="340" w:bottom="280" w:left="600" w:header="720" w:footer="720" w:gutter="0"/>
          <w:cols w:space="720" w:equalWidth="0">
            <w:col w:w="10960"/>
          </w:cols>
          <w:noEndnote/>
        </w:sectPr>
      </w:pPr>
    </w:p>
    <w:p w14:paraId="5F2B5239" w14:textId="77777777" w:rsidR="00403C18" w:rsidRDefault="00403C18" w:rsidP="00B70802">
      <w:pPr>
        <w:kinsoku w:val="0"/>
        <w:overflowPunct w:val="0"/>
        <w:spacing w:before="70"/>
        <w:ind w:left="152" w:right="11180"/>
        <w:rPr>
          <w:noProof/>
        </w:rPr>
      </w:pPr>
    </w:p>
    <w:p w14:paraId="1BFE35E5" w14:textId="77777777" w:rsidR="00D504A1" w:rsidRDefault="00D504A1" w:rsidP="00B70802">
      <w:pPr>
        <w:kinsoku w:val="0"/>
        <w:overflowPunct w:val="0"/>
        <w:spacing w:before="70"/>
        <w:ind w:left="152" w:right="11180"/>
        <w:rPr>
          <w:sz w:val="20"/>
          <w:szCs w:val="20"/>
        </w:rPr>
      </w:pPr>
    </w:p>
    <w:p w14:paraId="02664CDD" w14:textId="77777777" w:rsidR="00D504A1" w:rsidRDefault="00D504A1" w:rsidP="00B70802">
      <w:pPr>
        <w:kinsoku w:val="0"/>
        <w:overflowPunct w:val="0"/>
        <w:spacing w:before="70"/>
        <w:ind w:left="152" w:right="11180"/>
        <w:rPr>
          <w:sz w:val="20"/>
          <w:szCs w:val="20"/>
        </w:rPr>
      </w:pPr>
    </w:p>
    <w:p w14:paraId="299F7661" w14:textId="449D8623" w:rsidR="00EE2268" w:rsidRPr="00B70802" w:rsidRDefault="00EE2268" w:rsidP="00B70802">
      <w:pPr>
        <w:kinsoku w:val="0"/>
        <w:overflowPunct w:val="0"/>
        <w:spacing w:before="70"/>
        <w:ind w:left="152" w:right="11180"/>
        <w:rPr>
          <w:sz w:val="20"/>
          <w:szCs w:val="20"/>
        </w:rPr>
      </w:pPr>
    </w:p>
    <w:p w14:paraId="75904D5E" w14:textId="780D8713" w:rsidR="00004C04" w:rsidRDefault="00E44560" w:rsidP="00D504A1">
      <w:pPr>
        <w:kinsoku w:val="0"/>
        <w:overflowPunct w:val="0"/>
        <w:spacing w:before="53" w:line="291" w:lineRule="exact"/>
        <w:ind w:left="513" w:right="543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115B0E1D" wp14:editId="1F5E19B9">
                <wp:simplePos x="0" y="0"/>
                <wp:positionH relativeFrom="page">
                  <wp:posOffset>669290</wp:posOffset>
                </wp:positionH>
                <wp:positionV relativeFrom="paragraph">
                  <wp:posOffset>34925</wp:posOffset>
                </wp:positionV>
                <wp:extent cx="6055360" cy="535940"/>
                <wp:effectExtent l="0" t="0" r="0" b="0"/>
                <wp:wrapNone/>
                <wp:docPr id="7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535940"/>
                          <a:chOff x="728" y="22"/>
                          <a:chExt cx="10735" cy="941"/>
                        </a:xfrm>
                      </wpg:grpSpPr>
                      <wps:wsp>
                        <wps:cNvPr id="74" name="Rectangle 31"/>
                        <wps:cNvSpPr>
                          <a:spLocks/>
                        </wps:cNvSpPr>
                        <wps:spPr bwMode="auto">
                          <a:xfrm>
                            <a:off x="744" y="32"/>
                            <a:ext cx="10704" cy="31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2"/>
                        <wps:cNvSpPr>
                          <a:spLocks/>
                        </wps:cNvSpPr>
                        <wps:spPr bwMode="auto">
                          <a:xfrm>
                            <a:off x="734" y="27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3"/>
                        <wps:cNvSpPr>
                          <a:spLocks/>
                        </wps:cNvSpPr>
                        <wps:spPr bwMode="auto">
                          <a:xfrm>
                            <a:off x="739" y="32"/>
                            <a:ext cx="20" cy="9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24"/>
                              <a:gd name="T2" fmla="*/ 0 w 20"/>
                              <a:gd name="T3" fmla="*/ 924 h 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24">
                                <a:moveTo>
                                  <a:pt x="0" y="0"/>
                                </a:moveTo>
                                <a:lnTo>
                                  <a:pt x="0" y="92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4"/>
                        <wps:cNvSpPr>
                          <a:spLocks/>
                        </wps:cNvSpPr>
                        <wps:spPr bwMode="auto">
                          <a:xfrm>
                            <a:off x="11452" y="32"/>
                            <a:ext cx="20" cy="9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24"/>
                              <a:gd name="T2" fmla="*/ 0 w 20"/>
                              <a:gd name="T3" fmla="*/ 924 h 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24">
                                <a:moveTo>
                                  <a:pt x="0" y="0"/>
                                </a:moveTo>
                                <a:lnTo>
                                  <a:pt x="0" y="92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5"/>
                        <wps:cNvSpPr>
                          <a:spLocks/>
                        </wps:cNvSpPr>
                        <wps:spPr bwMode="auto">
                          <a:xfrm>
                            <a:off x="744" y="344"/>
                            <a:ext cx="10704" cy="26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6"/>
                        <wps:cNvSpPr>
                          <a:spLocks/>
                        </wps:cNvSpPr>
                        <wps:spPr bwMode="auto">
                          <a:xfrm>
                            <a:off x="744" y="613"/>
                            <a:ext cx="10704" cy="26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37"/>
                        <wps:cNvSpPr>
                          <a:spLocks/>
                        </wps:cNvSpPr>
                        <wps:spPr bwMode="auto">
                          <a:xfrm>
                            <a:off x="744" y="881"/>
                            <a:ext cx="10704" cy="7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8"/>
                        <wps:cNvSpPr>
                          <a:spLocks/>
                        </wps:cNvSpPr>
                        <wps:spPr bwMode="auto">
                          <a:xfrm>
                            <a:off x="734" y="952"/>
                            <a:ext cx="10723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9"/>
                        <wps:cNvSpPr>
                          <a:spLocks/>
                        </wps:cNvSpPr>
                        <wps:spPr bwMode="auto">
                          <a:xfrm>
                            <a:off x="9893" y="68"/>
                            <a:ext cx="1173" cy="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0DA4B" id="Group 30" o:spid="_x0000_s1026" style="position:absolute;margin-left:52.7pt;margin-top:2.75pt;width:476.8pt;height:42.2pt;z-index:-251661824;mso-position-horizontal-relative:page" coordorigin="728,22" coordsize="10735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" o:allowincell="f">
                <v:rect id="Rectangle 31" o:spid="_x0000_s1027" style="position:absolute;left:744;top:32;width:107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" fillcolor="#f2f2f2" stroked="f">
                  <v:path arrowok="t"/>
                </v:rect>
                <v:shape id="Freeform 32" o:spid="_x0000_s1028" style="position:absolute;left:734;top:27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" path="m,l10723,e" filled="f" strokeweight=".20458mm">
                  <v:path arrowok="t" o:connecttype="custom" o:connectlocs="0,0;10723,0" o:connectangles="0,0"/>
                </v:shape>
                <v:shape id="Freeform 33" o:spid="_x0000_s1029" style="position:absolute;left:739;top:32;width:20;height:924;visibility:visible;mso-wrap-style:square;v-text-anchor:top" coordsize="20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" path="m,l,924e" filled="f" strokeweight=".20458mm">
                  <v:path arrowok="t" o:connecttype="custom" o:connectlocs="0,0;0,924" o:connectangles="0,0"/>
                </v:shape>
                <v:shape id="Freeform 34" o:spid="_x0000_s1030" style="position:absolute;left:11452;top:32;width:20;height:924;visibility:visible;mso-wrap-style:square;v-text-anchor:top" coordsize="20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" path="m,l,924e" filled="f" strokeweight=".20458mm">
                  <v:path arrowok="t" o:connecttype="custom" o:connectlocs="0,0;0,924" o:connectangles="0,0"/>
                </v:shape>
                <v:rect id="Rectangle 35" o:spid="_x0000_s1031" style="position:absolute;left:744;top:344;width:10704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" fillcolor="#f2f2f2" stroked="f">
                  <v:path arrowok="t"/>
                </v:rect>
                <v:rect id="Rectangle 36" o:spid="_x0000_s1032" style="position:absolute;left:744;top:613;width:10704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" fillcolor="#f2f2f2" stroked="f">
                  <v:path arrowok="t"/>
                </v:rect>
                <v:rect id="Rectangle 37" o:spid="_x0000_s1033" style="position:absolute;left:744;top:881;width:10704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" fillcolor="#f2f2f2" stroked="f">
                  <v:path arrowok="t"/>
                </v:rect>
                <v:rect id="Rectangle 38" o:spid="_x0000_s1034" style="position:absolute;left:734;top:952;width:1072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" fillcolor="black" stroked="f">
                  <v:path arrowok="t"/>
                </v:rect>
                <v:rect id="Rectangle 39" o:spid="_x0000_s1035" style="position:absolute;left:9893;top:68;width:117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" fillcolor="#f2f2f2" stroked="f">
                  <v:path arrowok="t"/>
                </v:rect>
                <w10:wrap anchorx="page"/>
              </v:group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</w:rPr>
        <w:t>DECLARATION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COMMUNE</w:t>
      </w:r>
      <w:r w:rsidR="00403C18">
        <w:rPr>
          <w:rFonts w:ascii="Calibri" w:hAnsi="Calibri" w:cs="Calibri"/>
          <w:b/>
          <w:bCs/>
          <w:spacing w:val="-5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DE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CHOIX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9D25E0">
        <w:rPr>
          <w:rFonts w:ascii="Calibri" w:hAnsi="Calibri" w:cs="Calibri"/>
          <w:b/>
          <w:bCs/>
          <w:spacing w:val="-1"/>
        </w:rPr>
        <w:t>DU BENEFICIAIRE</w:t>
      </w:r>
      <w:r w:rsidR="00403C18">
        <w:rPr>
          <w:rFonts w:ascii="Calibri" w:hAnsi="Calibri" w:cs="Calibri"/>
          <w:b/>
          <w:bCs/>
          <w:spacing w:val="-7"/>
        </w:rPr>
        <w:t xml:space="preserve"> </w:t>
      </w:r>
      <w:r w:rsidR="00403C18">
        <w:rPr>
          <w:rFonts w:ascii="Calibri" w:hAnsi="Calibri" w:cs="Calibri"/>
          <w:b/>
          <w:bCs/>
        </w:rPr>
        <w:t>EN</w:t>
      </w:r>
      <w:r w:rsidR="00403C18">
        <w:rPr>
          <w:rFonts w:ascii="Calibri" w:hAnsi="Calibri" w:cs="Calibri"/>
          <w:b/>
          <w:bCs/>
          <w:spacing w:val="-5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VUE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2"/>
        </w:rPr>
        <w:t>DE</w:t>
      </w:r>
      <w:r w:rsidR="00403C18">
        <w:rPr>
          <w:rFonts w:ascii="Calibri" w:hAnsi="Calibri" w:cs="Calibri"/>
          <w:b/>
          <w:bCs/>
          <w:spacing w:val="-5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L’ATTRIBUTION</w:t>
      </w:r>
      <w:r w:rsidR="00403C18">
        <w:rPr>
          <w:rFonts w:ascii="Calibri" w:hAnsi="Calibri" w:cs="Calibri"/>
          <w:b/>
          <w:bCs/>
          <w:spacing w:val="-7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DU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SFT</w:t>
      </w:r>
      <w:r w:rsidR="00403C18">
        <w:rPr>
          <w:rFonts w:ascii="Calibri" w:hAnsi="Calibri" w:cs="Calibri"/>
          <w:b/>
          <w:bCs/>
          <w:spacing w:val="18"/>
        </w:rPr>
        <w:t xml:space="preserve"> </w:t>
      </w:r>
    </w:p>
    <w:p w14:paraId="0A1B3B8C" w14:textId="77777777" w:rsidR="00004C04" w:rsidRDefault="007A0827" w:rsidP="00004C04">
      <w:pPr>
        <w:pStyle w:val="Titre3"/>
        <w:kinsoku w:val="0"/>
        <w:overflowPunct w:val="0"/>
        <w:spacing w:line="266" w:lineRule="exact"/>
        <w:ind w:right="502"/>
        <w:jc w:val="center"/>
        <w:rPr>
          <w:spacing w:val="-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D504A1">
        <w:rPr>
          <w:rFonts w:ascii="Arial" w:hAnsi="Arial" w:cs="Arial"/>
          <w:bCs/>
          <w:sz w:val="21"/>
          <w:szCs w:val="21"/>
        </w:rPr>
        <w:t>(A</w:t>
      </w:r>
      <w:r w:rsidRPr="007A0827">
        <w:rPr>
          <w:rFonts w:ascii="Arial" w:hAnsi="Arial" w:cs="Arial"/>
          <w:bCs/>
          <w:sz w:val="21"/>
          <w:szCs w:val="21"/>
        </w:rPr>
        <w:t>nnexe 2)</w:t>
      </w:r>
      <w:r w:rsidR="00004C04" w:rsidRPr="00004C04">
        <w:rPr>
          <w:spacing w:val="-1"/>
        </w:rPr>
        <w:t xml:space="preserve"> </w:t>
      </w:r>
      <w:r w:rsidR="00004C04">
        <w:rPr>
          <w:spacing w:val="-1"/>
        </w:rPr>
        <w:t xml:space="preserve">DANS </w:t>
      </w:r>
      <w:r w:rsidR="00004C04">
        <w:t>LE</w:t>
      </w:r>
      <w:r w:rsidR="00004C04">
        <w:rPr>
          <w:spacing w:val="-2"/>
        </w:rPr>
        <w:t xml:space="preserve"> </w:t>
      </w:r>
      <w:r w:rsidR="00004C04">
        <w:rPr>
          <w:spacing w:val="-1"/>
        </w:rPr>
        <w:t>CAS D’UN COUPLE</w:t>
      </w:r>
      <w:r w:rsidR="00004C04">
        <w:rPr>
          <w:spacing w:val="-2"/>
        </w:rPr>
        <w:t xml:space="preserve"> </w:t>
      </w:r>
      <w:r w:rsidR="00004C04">
        <w:rPr>
          <w:spacing w:val="-1"/>
        </w:rPr>
        <w:t>D’AGENTS PUBLICS</w:t>
      </w:r>
      <w:r w:rsidR="00004C04">
        <w:rPr>
          <w:spacing w:val="-3"/>
        </w:rPr>
        <w:t xml:space="preserve"> </w:t>
      </w:r>
      <w:r w:rsidR="00004C04">
        <w:t xml:space="preserve">OU </w:t>
      </w:r>
      <w:r w:rsidR="00004C04">
        <w:rPr>
          <w:spacing w:val="-1"/>
        </w:rPr>
        <w:t xml:space="preserve">ORGANISMES FINANCES </w:t>
      </w:r>
    </w:p>
    <w:p w14:paraId="51318DB5" w14:textId="46FD9A74" w:rsidR="00004C04" w:rsidRDefault="00004C04" w:rsidP="00004C04">
      <w:pPr>
        <w:pStyle w:val="Titre3"/>
        <w:kinsoku w:val="0"/>
        <w:overflowPunct w:val="0"/>
        <w:spacing w:line="266" w:lineRule="exact"/>
        <w:ind w:right="502"/>
        <w:jc w:val="center"/>
        <w:rPr>
          <w:spacing w:val="-1"/>
        </w:rPr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PLUS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50%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rPr>
          <w:spacing w:val="-1"/>
        </w:rPr>
        <w:t>L’ETAT</w:t>
      </w:r>
    </w:p>
    <w:p w14:paraId="658D34A4" w14:textId="75162986" w:rsidR="00EE2268" w:rsidRDefault="00EE2268" w:rsidP="00D504A1">
      <w:pPr>
        <w:kinsoku w:val="0"/>
        <w:overflowPunct w:val="0"/>
        <w:spacing w:before="53" w:line="291" w:lineRule="exact"/>
        <w:ind w:left="513" w:right="543"/>
        <w:jc w:val="center"/>
        <w:rPr>
          <w:rFonts w:ascii="Arial" w:hAnsi="Arial" w:cs="Arial"/>
          <w:bCs/>
          <w:sz w:val="21"/>
          <w:szCs w:val="21"/>
        </w:rPr>
      </w:pPr>
    </w:p>
    <w:p w14:paraId="6A8D7E42" w14:textId="77777777" w:rsidR="00004C04" w:rsidRDefault="00004C04" w:rsidP="00D504A1">
      <w:pPr>
        <w:kinsoku w:val="0"/>
        <w:overflowPunct w:val="0"/>
        <w:spacing w:before="53" w:line="291" w:lineRule="exact"/>
        <w:ind w:left="513" w:right="543"/>
        <w:jc w:val="center"/>
        <w:rPr>
          <w:rFonts w:ascii="Arial" w:hAnsi="Arial" w:cs="Arial"/>
          <w:bCs/>
          <w:sz w:val="21"/>
          <w:szCs w:val="21"/>
        </w:rPr>
      </w:pPr>
    </w:p>
    <w:p w14:paraId="753D2546" w14:textId="77777777" w:rsidR="00004C04" w:rsidRPr="00D504A1" w:rsidRDefault="00004C04" w:rsidP="00D504A1">
      <w:pPr>
        <w:kinsoku w:val="0"/>
        <w:overflowPunct w:val="0"/>
        <w:spacing w:before="53" w:line="291" w:lineRule="exact"/>
        <w:ind w:left="513" w:right="543"/>
        <w:jc w:val="center"/>
        <w:rPr>
          <w:rFonts w:ascii="Arial" w:hAnsi="Arial" w:cs="Arial"/>
          <w:sz w:val="21"/>
          <w:szCs w:val="21"/>
        </w:rPr>
      </w:pPr>
    </w:p>
    <w:p w14:paraId="75295A68" w14:textId="77777777" w:rsidR="00D504A1" w:rsidRPr="00D504A1" w:rsidRDefault="00D504A1" w:rsidP="00D504A1"/>
    <w:p w14:paraId="5B381BEA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93C2C4" w14:textId="77777777" w:rsidR="00403C18" w:rsidRDefault="00403C18" w:rsidP="00B70802">
      <w:pPr>
        <w:kinsoku w:val="0"/>
        <w:overflowPunct w:val="0"/>
        <w:spacing w:before="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Madame,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Monsieur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(1)</w:t>
      </w:r>
      <w:r>
        <w:rPr>
          <w:rFonts w:ascii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:…</w:t>
      </w:r>
      <w:r w:rsidR="00030230">
        <w:rPr>
          <w:rFonts w:ascii="Calibri" w:hAnsi="Calibri" w:cs="Calibri"/>
          <w:spacing w:val="-1"/>
          <w:sz w:val="22"/>
          <w:szCs w:val="22"/>
        </w:rPr>
        <w:t>…………</w:t>
      </w:r>
      <w:r>
        <w:rPr>
          <w:rFonts w:ascii="Calibri" w:hAnsi="Calibri" w:cs="Calibri"/>
          <w:spacing w:val="-1"/>
          <w:sz w:val="22"/>
          <w:szCs w:val="22"/>
        </w:rPr>
        <w:t>………………………………………………………………….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est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désigné(e)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pour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50741B">
        <w:rPr>
          <w:rFonts w:ascii="Calibri" w:hAnsi="Calibri" w:cs="Calibri"/>
          <w:b/>
          <w:bCs/>
          <w:spacing w:val="1"/>
          <w:sz w:val="22"/>
          <w:szCs w:val="22"/>
        </w:rPr>
        <w:t xml:space="preserve">percevoir </w:t>
      </w:r>
      <w:r w:rsidR="0050741B">
        <w:rPr>
          <w:rFonts w:ascii="Calibri" w:hAnsi="Calibri" w:cs="Calibri"/>
          <w:b/>
          <w:bCs/>
          <w:spacing w:val="-1"/>
          <w:sz w:val="22"/>
          <w:szCs w:val="22"/>
        </w:rPr>
        <w:t xml:space="preserve"> le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Supplément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Familial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de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Traitement.</w:t>
      </w:r>
    </w:p>
    <w:p w14:paraId="49A39C1D" w14:textId="77777777" w:rsidR="00403C18" w:rsidRDefault="00403C18">
      <w:pPr>
        <w:numPr>
          <w:ilvl w:val="1"/>
          <w:numId w:val="5"/>
        </w:numPr>
        <w:tabs>
          <w:tab w:val="left" w:pos="860"/>
        </w:tabs>
        <w:kinsoku w:val="0"/>
        <w:overflowPunct w:val="0"/>
        <w:spacing w:before="12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iCs/>
          <w:spacing w:val="-1"/>
          <w:sz w:val="16"/>
          <w:szCs w:val="16"/>
        </w:rPr>
        <w:t>Rayer la</w:t>
      </w:r>
      <w:r>
        <w:rPr>
          <w:rFonts w:ascii="Calibri" w:hAnsi="Calibri" w:cs="Calibri"/>
          <w:i/>
          <w:iCs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pacing w:val="-1"/>
          <w:sz w:val="16"/>
          <w:szCs w:val="16"/>
        </w:rPr>
        <w:t>mention</w:t>
      </w:r>
      <w:r>
        <w:rPr>
          <w:rFonts w:ascii="Calibri" w:hAnsi="Calibri" w:cs="Calibri"/>
          <w:i/>
          <w:iCs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pacing w:val="-1"/>
          <w:sz w:val="16"/>
          <w:szCs w:val="16"/>
        </w:rPr>
        <w:t>inutile</w:t>
      </w:r>
    </w:p>
    <w:p w14:paraId="24A8E63E" w14:textId="77777777" w:rsidR="00403C18" w:rsidRDefault="00403C18">
      <w:pPr>
        <w:kinsoku w:val="0"/>
        <w:overflowPunct w:val="0"/>
        <w:spacing w:before="8" w:line="190" w:lineRule="exact"/>
        <w:rPr>
          <w:sz w:val="19"/>
          <w:szCs w:val="19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4963"/>
      </w:tblGrid>
      <w:tr w:rsidR="00403C18" w14:paraId="4F197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ACF7" w14:textId="77777777" w:rsidR="00403C18" w:rsidRDefault="00403C18">
            <w:pPr>
              <w:pStyle w:val="TableParagraph"/>
              <w:kinsoku w:val="0"/>
              <w:overflowPunct w:val="0"/>
              <w:spacing w:line="267" w:lineRule="exact"/>
              <w:ind w:left="3473" w:right="3479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SITUATION FAMILIALE</w:t>
            </w:r>
          </w:p>
        </w:tc>
      </w:tr>
      <w:tr w:rsidR="00403C18" w14:paraId="64BE9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178EB" w14:textId="77777777" w:rsidR="00403C18" w:rsidRDefault="00403C18">
            <w:pPr>
              <w:pStyle w:val="TableParagraph"/>
              <w:kinsoku w:val="0"/>
              <w:overflowPunct w:val="0"/>
              <w:ind w:left="2077" w:right="2082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AGENT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8908F" w14:textId="77777777" w:rsidR="00403C18" w:rsidRDefault="00403C18">
            <w:pPr>
              <w:pStyle w:val="TableParagraph"/>
              <w:kinsoku w:val="0"/>
              <w:overflowPunct w:val="0"/>
              <w:ind w:left="1242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CONJOINT</w:t>
            </w:r>
            <w:r>
              <w:rPr>
                <w:rFonts w:ascii="Calibri" w:hAnsi="Calibri" w:cs="Calibri"/>
                <w:b/>
                <w:bCs/>
                <w:spacing w:val="-1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(OU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EX-CONJOINT)</w:t>
            </w:r>
          </w:p>
        </w:tc>
      </w:tr>
      <w:tr w:rsidR="00403C18" w14:paraId="762665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A303E" w14:textId="77777777" w:rsidR="00403C18" w:rsidRDefault="00403C18">
            <w:pPr>
              <w:pStyle w:val="TableParagraph"/>
              <w:kinsoku w:val="0"/>
              <w:overflowPunct w:val="0"/>
              <w:spacing w:before="103"/>
              <w:ind w:left="99"/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:………………………………………………………………………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9A6F1" w14:textId="77777777" w:rsidR="00403C18" w:rsidRDefault="00403C18">
            <w:pPr>
              <w:pStyle w:val="TableParagraph"/>
              <w:kinsoku w:val="0"/>
              <w:overflowPunct w:val="0"/>
              <w:spacing w:before="103"/>
              <w:ind w:left="102"/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Nom    </w:t>
            </w:r>
            <w:r>
              <w:rPr>
                <w:rFonts w:ascii="Calibri" w:hAnsi="Calibri" w:cs="Calibri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>:…………………………………………………………………………….</w:t>
            </w:r>
          </w:p>
        </w:tc>
      </w:tr>
      <w:tr w:rsidR="00403C18" w14:paraId="702A8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F27A6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99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Prénom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42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>:…………………………………………………………………..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0E5BE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Prénom</w:t>
            </w:r>
            <w:r>
              <w:rPr>
                <w:rFonts w:ascii="Calibri" w:hAnsi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403C18" w14:paraId="3B67B3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31734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99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Nationalité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     :………………………………………………………………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DDEC2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Nationalité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>:…………………………………………………………………..</w:t>
            </w:r>
          </w:p>
        </w:tc>
      </w:tr>
      <w:tr w:rsidR="00403C18" w14:paraId="5FE0F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E65F6" w14:textId="77777777" w:rsidR="00403C18" w:rsidRDefault="00403C18">
            <w:pPr>
              <w:pStyle w:val="TableParagraph"/>
              <w:kinsoku w:val="0"/>
              <w:overflowPunct w:val="0"/>
              <w:spacing w:line="225" w:lineRule="exact"/>
              <w:ind w:left="99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Date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naissance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:……………………………………………………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A38C8" w14:textId="77777777" w:rsidR="00403C18" w:rsidRDefault="00403C18">
            <w:pPr>
              <w:pStyle w:val="TableParagraph"/>
              <w:kinsoku w:val="0"/>
              <w:overflowPunct w:val="0"/>
              <w:spacing w:line="225" w:lineRule="exact"/>
              <w:ind w:left="102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Date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naissance</w:t>
            </w:r>
            <w:r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:………………………………………………………..</w:t>
            </w:r>
          </w:p>
        </w:tc>
      </w:tr>
      <w:tr w:rsidR="00403C18" w14:paraId="3D9C2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EAAB2" w14:textId="77777777" w:rsidR="00403C18" w:rsidRDefault="00403C18">
            <w:pPr>
              <w:pStyle w:val="TableParagraph"/>
              <w:kinsoku w:val="0"/>
              <w:overflowPunct w:val="0"/>
              <w:spacing w:line="207" w:lineRule="exact"/>
              <w:ind w:left="99"/>
            </w:pPr>
            <w:r>
              <w:rPr>
                <w:rFonts w:ascii="Calibri" w:hAnsi="Calibri" w:cs="Calibri"/>
                <w:sz w:val="20"/>
                <w:szCs w:val="20"/>
              </w:rPr>
              <w:t>N°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INSEE</w:t>
            </w:r>
            <w:r w:rsidR="008B647E">
              <w:rPr>
                <w:rFonts w:ascii="Calibri" w:hAnsi="Calibri" w:cs="Calibri"/>
                <w:sz w:val="20"/>
                <w:szCs w:val="20"/>
              </w:rPr>
              <w:t> </w:t>
            </w:r>
            <w:r w:rsidR="008B647E">
              <w:rPr>
                <w:rFonts w:ascii="Calibri" w:hAnsi="Calibri" w:cs="Calibri"/>
                <w:spacing w:val="-3"/>
                <w:sz w:val="20"/>
                <w:szCs w:val="20"/>
              </w:rPr>
              <w:t>: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75C49" w14:textId="77777777" w:rsidR="00403C18" w:rsidRDefault="00403C18">
            <w:pPr>
              <w:pStyle w:val="TableParagraph"/>
              <w:kinsoku w:val="0"/>
              <w:overflowPunct w:val="0"/>
              <w:spacing w:line="207" w:lineRule="exact"/>
              <w:ind w:left="102"/>
            </w:pPr>
            <w:r>
              <w:rPr>
                <w:rFonts w:ascii="Calibri" w:hAnsi="Calibri" w:cs="Calibri"/>
                <w:sz w:val="20"/>
                <w:szCs w:val="20"/>
              </w:rPr>
              <w:t>N°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INSEE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403C18" w14:paraId="7BE08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EA4C" w14:textId="77777777" w:rsidR="00403C18" w:rsidRDefault="00403C18">
            <w:pPr>
              <w:pStyle w:val="TableParagraph"/>
              <w:kinsoku w:val="0"/>
              <w:overflowPunct w:val="0"/>
              <w:spacing w:line="93" w:lineRule="exact"/>
              <w:ind w:left="925"/>
            </w:pPr>
            <w:r>
              <w:rPr>
                <w:rFonts w:ascii="Calibri" w:hAnsi="Calibri" w:cs="Calibri"/>
                <w:spacing w:val="-1"/>
                <w:sz w:val="10"/>
                <w:szCs w:val="10"/>
              </w:rPr>
              <w:t>└──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──┘ └──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──┘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3A7" w14:textId="77777777" w:rsidR="00403C18" w:rsidRDefault="00403C18">
            <w:pPr>
              <w:pStyle w:val="TableParagraph"/>
              <w:kinsoku w:val="0"/>
              <w:overflowPunct w:val="0"/>
              <w:spacing w:line="93" w:lineRule="exact"/>
              <w:ind w:left="927"/>
            </w:pPr>
            <w:r>
              <w:rPr>
                <w:rFonts w:ascii="Calibri" w:hAnsi="Calibri" w:cs="Calibri"/>
                <w:spacing w:val="-1"/>
                <w:sz w:val="10"/>
                <w:szCs w:val="10"/>
              </w:rPr>
              <w:t>└──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──┘ └──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┴</w:t>
            </w:r>
            <w:r>
              <w:rPr>
                <w:rFonts w:ascii="Calibri" w:hAnsi="Calibri" w:cs="Calibri"/>
                <w:spacing w:val="-1"/>
                <w:sz w:val="10"/>
                <w:szCs w:val="10"/>
              </w:rPr>
              <w:t>──┘</w:t>
            </w:r>
          </w:p>
        </w:tc>
      </w:tr>
      <w:tr w:rsidR="00403C18" w14:paraId="38490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BCFBA" w14:textId="77777777" w:rsidR="00403C18" w:rsidRDefault="00403C18">
            <w:pPr>
              <w:pStyle w:val="TableParagraph"/>
              <w:kinsoku w:val="0"/>
              <w:overflowPunct w:val="0"/>
              <w:spacing w:before="120"/>
              <w:ind w:left="99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42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>:…………………………………………………………………..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D15C5" w14:textId="77777777" w:rsidR="00403C18" w:rsidRDefault="00403C18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>:……………………………………………………………………….</w:t>
            </w:r>
          </w:p>
        </w:tc>
      </w:tr>
      <w:tr w:rsidR="00403C18" w14:paraId="09FC4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1E3D5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99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E3B78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403C18" w14:paraId="07959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F09F0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99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Code</w:t>
            </w:r>
            <w:r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postal</w:t>
            </w:r>
            <w:r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:…………………….………………………………………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D06AB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Code</w:t>
            </w:r>
            <w:r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postal</w:t>
            </w:r>
            <w:r>
              <w:rPr>
                <w:rFonts w:ascii="Calibri" w:hAnsi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:…………………………………………………………………</w:t>
            </w:r>
          </w:p>
        </w:tc>
      </w:tr>
      <w:tr w:rsidR="00403C18" w14:paraId="6883A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37CA" w14:textId="77777777" w:rsidR="00403C18" w:rsidRDefault="00403C18">
            <w:pPr>
              <w:pStyle w:val="TableParagraph"/>
              <w:kinsoku w:val="0"/>
              <w:overflowPunct w:val="0"/>
              <w:spacing w:line="225" w:lineRule="exact"/>
              <w:ind w:left="99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Ville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     :…………………………………………………………………………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E82B" w14:textId="77777777" w:rsidR="00403C18" w:rsidRDefault="00403C18">
            <w:pPr>
              <w:pStyle w:val="TableParagraph"/>
              <w:kinsoku w:val="0"/>
              <w:overflowPunct w:val="0"/>
              <w:spacing w:line="225" w:lineRule="exact"/>
              <w:ind w:left="102"/>
            </w:pPr>
            <w:r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Ville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>:……………………………………………………………………………..</w:t>
            </w:r>
          </w:p>
        </w:tc>
      </w:tr>
    </w:tbl>
    <w:p w14:paraId="1D54E9AB" w14:textId="77777777" w:rsidR="00403C18" w:rsidRDefault="00403C18">
      <w:pPr>
        <w:kinsoku w:val="0"/>
        <w:overflowPunct w:val="0"/>
        <w:spacing w:line="120" w:lineRule="exact"/>
        <w:rPr>
          <w:sz w:val="12"/>
          <w:szCs w:val="12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4963"/>
      </w:tblGrid>
      <w:tr w:rsidR="00403C18" w14:paraId="3811A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FF44" w14:textId="77777777" w:rsidR="00403C18" w:rsidRDefault="00403C18">
            <w:pPr>
              <w:pStyle w:val="TableParagraph"/>
              <w:kinsoku w:val="0"/>
              <w:overflowPunct w:val="0"/>
              <w:spacing w:line="264" w:lineRule="exact"/>
              <w:ind w:left="3474" w:right="3479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SITUATION PROFESSIONNELLE</w:t>
            </w:r>
          </w:p>
        </w:tc>
      </w:tr>
      <w:tr w:rsidR="00403C18" w14:paraId="7C83B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68246" w14:textId="77777777" w:rsidR="00403C18" w:rsidRDefault="00403C18">
            <w:pPr>
              <w:pStyle w:val="TableParagraph"/>
              <w:kinsoku w:val="0"/>
              <w:overflowPunct w:val="0"/>
              <w:spacing w:line="242" w:lineRule="exact"/>
              <w:ind w:left="2077" w:right="2082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AGENT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080A2" w14:textId="77777777" w:rsidR="00403C18" w:rsidRDefault="00403C18">
            <w:pPr>
              <w:pStyle w:val="TableParagraph"/>
              <w:kinsoku w:val="0"/>
              <w:overflowPunct w:val="0"/>
              <w:spacing w:line="242" w:lineRule="exact"/>
              <w:ind w:left="1242"/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CONJOINT</w:t>
            </w:r>
            <w:r>
              <w:rPr>
                <w:rFonts w:ascii="Calibri" w:hAnsi="Calibri" w:cs="Calibri"/>
                <w:b/>
                <w:bCs/>
                <w:spacing w:val="-1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(OU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u w:val="single"/>
              </w:rPr>
              <w:t>EX-CONJOINT)</w:t>
            </w:r>
          </w:p>
        </w:tc>
      </w:tr>
      <w:tr w:rsidR="00403C18" w14:paraId="65D5C6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1B952" w14:textId="77777777" w:rsidR="00403C18" w:rsidRDefault="00403C18">
            <w:pPr>
              <w:pStyle w:val="TableParagraph"/>
              <w:kinsoku w:val="0"/>
              <w:overflowPunct w:val="0"/>
              <w:spacing w:before="104"/>
              <w:ind w:left="99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Profession</w:t>
            </w:r>
            <w:r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(grade)</w:t>
            </w:r>
            <w:r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:………………………………………………….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F6D02" w14:textId="77777777" w:rsidR="00403C18" w:rsidRDefault="00403C18">
            <w:pPr>
              <w:pStyle w:val="TableParagraph"/>
              <w:kinsoku w:val="0"/>
              <w:overflowPunct w:val="0"/>
              <w:spacing w:before="104"/>
              <w:ind w:left="102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Profession</w:t>
            </w:r>
            <w:r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(grade)</w:t>
            </w:r>
            <w:r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:………………………………………………….</w:t>
            </w:r>
          </w:p>
        </w:tc>
      </w:tr>
      <w:tr w:rsidR="00403C18" w14:paraId="480945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F828B" w14:textId="77777777" w:rsidR="00403C18" w:rsidRDefault="00403C1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l’employeur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FF5E7" w14:textId="77777777" w:rsidR="00403C18" w:rsidRDefault="00403C18">
            <w:pPr>
              <w:pStyle w:val="TableParagraph"/>
              <w:kinsoku w:val="0"/>
              <w:overflowPunct w:val="0"/>
              <w:spacing w:before="5"/>
              <w:ind w:left="102"/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l’employeur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403C18" w14:paraId="766BA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C549C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99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………………………………………………………….........................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6B572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403C18" w14:paraId="5656C0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BCBF6" w14:textId="77777777" w:rsidR="00403C18" w:rsidRDefault="00403C18">
            <w:pPr>
              <w:pStyle w:val="TableParagraph"/>
              <w:kinsoku w:val="0"/>
              <w:overflowPunct w:val="0"/>
              <w:spacing w:line="225" w:lineRule="exact"/>
              <w:ind w:left="99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………………………………………………………………………………..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C639F" w14:textId="77777777" w:rsidR="00403C18" w:rsidRDefault="00403C18">
            <w:pPr>
              <w:pStyle w:val="TableParagraph"/>
              <w:kinsoku w:val="0"/>
              <w:overflowPunct w:val="0"/>
              <w:spacing w:line="225" w:lineRule="exact"/>
              <w:ind w:left="102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………………………………………………………………….................</w:t>
            </w:r>
          </w:p>
        </w:tc>
      </w:tr>
      <w:tr w:rsidR="00403C18" w14:paraId="7B5F7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7"/>
        </w:trPr>
        <w:tc>
          <w:tcPr>
            <w:tcW w:w="4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E89A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99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………………………………………………………………………………..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405A" w14:textId="77777777" w:rsidR="00403C18" w:rsidRDefault="00403C1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14:paraId="19A97F47" w14:textId="77777777" w:rsidR="00403C18" w:rsidRDefault="00403C18">
      <w:pPr>
        <w:kinsoku w:val="0"/>
        <w:overflowPunct w:val="0"/>
        <w:spacing w:before="14" w:line="60" w:lineRule="exact"/>
        <w:rPr>
          <w:sz w:val="6"/>
          <w:szCs w:val="6"/>
        </w:rPr>
      </w:pPr>
    </w:p>
    <w:p w14:paraId="16847D45" w14:textId="642C97E4" w:rsidR="00403C18" w:rsidRDefault="00E44560">
      <w:pPr>
        <w:kinsoku w:val="0"/>
        <w:overflowPunct w:val="0"/>
        <w:spacing w:before="56"/>
        <w:ind w:left="450" w:right="543"/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D393245" wp14:editId="3BB9DBA8">
                <wp:simplePos x="0" y="0"/>
                <wp:positionH relativeFrom="page">
                  <wp:posOffset>792480</wp:posOffset>
                </wp:positionH>
                <wp:positionV relativeFrom="paragraph">
                  <wp:posOffset>221615</wp:posOffset>
                </wp:positionV>
                <wp:extent cx="6088380" cy="12700"/>
                <wp:effectExtent l="0" t="0" r="0" b="0"/>
                <wp:wrapNone/>
                <wp:docPr id="7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12700"/>
                        </a:xfrm>
                        <a:custGeom>
                          <a:avLst/>
                          <a:gdLst>
                            <a:gd name="T0" fmla="*/ 0 w 9588"/>
                            <a:gd name="T1" fmla="*/ 0 h 20"/>
                            <a:gd name="T2" fmla="*/ 9588 w 95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88" h="20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9A3FFB" id="Freeform 4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4pt,17.45pt,541.8pt,17.45pt" coordsize="95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" o:allowincell="f" filled="f" strokeweight=".58pt">
                <v:path arrowok="t" o:connecttype="custom" o:connectlocs="0,0;60883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464A62B3" wp14:editId="1F4933C5">
                <wp:simplePos x="0" y="0"/>
                <wp:positionH relativeFrom="page">
                  <wp:posOffset>736600</wp:posOffset>
                </wp:positionH>
                <wp:positionV relativeFrom="paragraph">
                  <wp:posOffset>29210</wp:posOffset>
                </wp:positionV>
                <wp:extent cx="6202680" cy="1412875"/>
                <wp:effectExtent l="0" t="0" r="0" b="0"/>
                <wp:wrapNone/>
                <wp:docPr id="6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1412875"/>
                          <a:chOff x="1160" y="46"/>
                          <a:chExt cx="9768" cy="2225"/>
                        </a:xfrm>
                      </wpg:grpSpPr>
                      <wps:wsp>
                        <wps:cNvPr id="68" name="Freeform 42"/>
                        <wps:cNvSpPr>
                          <a:spLocks/>
                        </wps:cNvSpPr>
                        <wps:spPr bwMode="auto">
                          <a:xfrm>
                            <a:off x="1166" y="51"/>
                            <a:ext cx="9756" cy="20"/>
                          </a:xfrm>
                          <a:custGeom>
                            <a:avLst/>
                            <a:gdLst>
                              <a:gd name="T0" fmla="*/ 0 w 9756"/>
                              <a:gd name="T1" fmla="*/ 0 h 20"/>
                              <a:gd name="T2" fmla="*/ 9756 w 97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56" h="20">
                                <a:moveTo>
                                  <a:pt x="0" y="0"/>
                                </a:moveTo>
                                <a:lnTo>
                                  <a:pt x="97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3"/>
                        <wps:cNvSpPr>
                          <a:spLocks/>
                        </wps:cNvSpPr>
                        <wps:spPr bwMode="auto">
                          <a:xfrm>
                            <a:off x="1171" y="56"/>
                            <a:ext cx="20" cy="22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4"/>
                              <a:gd name="T2" fmla="*/ 0 w 20"/>
                              <a:gd name="T3" fmla="*/ 2203 h 2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4">
                                <a:moveTo>
                                  <a:pt x="0" y="0"/>
                                </a:moveTo>
                                <a:lnTo>
                                  <a:pt x="0" y="22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4"/>
                        <wps:cNvSpPr>
                          <a:spLocks/>
                        </wps:cNvSpPr>
                        <wps:spPr bwMode="auto">
                          <a:xfrm>
                            <a:off x="1166" y="2264"/>
                            <a:ext cx="9756" cy="20"/>
                          </a:xfrm>
                          <a:custGeom>
                            <a:avLst/>
                            <a:gdLst>
                              <a:gd name="T0" fmla="*/ 0 w 9756"/>
                              <a:gd name="T1" fmla="*/ 0 h 20"/>
                              <a:gd name="T2" fmla="*/ 9756 w 97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56" h="20">
                                <a:moveTo>
                                  <a:pt x="0" y="0"/>
                                </a:moveTo>
                                <a:lnTo>
                                  <a:pt x="97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5"/>
                        <wps:cNvSpPr>
                          <a:spLocks/>
                        </wps:cNvSpPr>
                        <wps:spPr bwMode="auto">
                          <a:xfrm>
                            <a:off x="10917" y="56"/>
                            <a:ext cx="20" cy="22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4"/>
                              <a:gd name="T2" fmla="*/ 0 w 20"/>
                              <a:gd name="T3" fmla="*/ 2203 h 2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4">
                                <a:moveTo>
                                  <a:pt x="0" y="0"/>
                                </a:moveTo>
                                <a:lnTo>
                                  <a:pt x="0" y="220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52874" id="Group 41" o:spid="_x0000_s1026" style="position:absolute;margin-left:58pt;margin-top:2.3pt;width:488.4pt;height:111.25pt;z-index:-251659776;mso-position-horizontal-relative:page" coordorigin="1160,46" coordsize="9768,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" o:allowincell="f">
                <v:shape id="Freeform 42" o:spid="_x0000_s1027" style="position:absolute;left:1166;top:51;width:9756;height:20;visibility:visible;mso-wrap-style:square;v-text-anchor:top" coordsize="97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" path="m,l9756,e" filled="f" strokeweight=".58pt">
                  <v:path arrowok="t" o:connecttype="custom" o:connectlocs="0,0;9756,0" o:connectangles="0,0"/>
                </v:shape>
                <v:shape id="Freeform 43" o:spid="_x0000_s1028" style="position:absolute;left:1171;top:56;width:20;height:2204;visibility:visible;mso-wrap-style:square;v-text-anchor:top" coordsize="20,2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" path="m,l,2203e" filled="f" strokeweight=".20458mm">
                  <v:path arrowok="t" o:connecttype="custom" o:connectlocs="0,0;0,2203" o:connectangles="0,0"/>
                </v:shape>
                <v:shape id="Freeform 44" o:spid="_x0000_s1029" style="position:absolute;left:1166;top:2264;width:9756;height:20;visibility:visible;mso-wrap-style:square;v-text-anchor:top" coordsize="97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" path="m,l9756,e" filled="f" strokeweight=".20458mm">
                  <v:path arrowok="t" o:connecttype="custom" o:connectlocs="0,0;9756,0" o:connectangles="0,0"/>
                </v:shape>
                <v:shape id="Freeform 45" o:spid="_x0000_s1030" style="position:absolute;left:10917;top:56;width:20;height:2204;visibility:visible;mso-wrap-style:square;v-text-anchor:top" coordsize="20,2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" path="m,l,2203e" filled="f" strokeweight=".58pt">
                  <v:path arrowok="t" o:connecttype="custom" o:connectlocs="0,0;0,2203" o:connectangles="0,0"/>
                </v:shape>
                <w10:wrap anchorx="page"/>
              </v:group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DECLARATION SUR</w:t>
      </w:r>
      <w:r w:rsidR="00403C18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L’HONNEUR</w:t>
      </w:r>
    </w:p>
    <w:p w14:paraId="73C67590" w14:textId="77777777" w:rsidR="00403C18" w:rsidRDefault="00403C18">
      <w:pPr>
        <w:kinsoku w:val="0"/>
        <w:overflowPunct w:val="0"/>
        <w:spacing w:before="7" w:line="160" w:lineRule="exact"/>
        <w:rPr>
          <w:sz w:val="16"/>
          <w:szCs w:val="16"/>
        </w:rPr>
      </w:pPr>
    </w:p>
    <w:p w14:paraId="1F9909AE" w14:textId="77777777" w:rsidR="00403C18" w:rsidRDefault="00403C18">
      <w:pPr>
        <w:pStyle w:val="Titre4"/>
        <w:kinsoku w:val="0"/>
        <w:overflowPunct w:val="0"/>
        <w:spacing w:before="59"/>
        <w:ind w:left="1001"/>
        <w:rPr>
          <w:b w:val="0"/>
          <w:bCs w:val="0"/>
        </w:rPr>
      </w:pPr>
      <w:r>
        <w:rPr>
          <w:spacing w:val="-1"/>
        </w:rPr>
        <w:t>Je</w:t>
      </w:r>
      <w:r>
        <w:rPr>
          <w:spacing w:val="-6"/>
        </w:rPr>
        <w:t xml:space="preserve"> </w:t>
      </w:r>
      <w:r>
        <w:t>m’engage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signaler</w:t>
      </w:r>
      <w:r>
        <w:rPr>
          <w:spacing w:val="-5"/>
        </w:rPr>
        <w:t xml:space="preserve"> </w:t>
      </w:r>
      <w:r>
        <w:t>tous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t>changements</w:t>
      </w:r>
      <w:r>
        <w:rPr>
          <w:spacing w:val="-6"/>
        </w:rPr>
        <w:t xml:space="preserve"> </w:t>
      </w:r>
      <w:r>
        <w:rPr>
          <w:spacing w:val="-1"/>
        </w:rPr>
        <w:t>modifiant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présente</w:t>
      </w:r>
      <w:r>
        <w:rPr>
          <w:spacing w:val="-6"/>
        </w:rPr>
        <w:t xml:space="preserve"> </w:t>
      </w:r>
      <w:r>
        <w:t>déclaration.</w:t>
      </w:r>
    </w:p>
    <w:p w14:paraId="4D150F22" w14:textId="77777777" w:rsidR="00403C18" w:rsidRDefault="008B647E" w:rsidP="008B647E">
      <w:pPr>
        <w:pStyle w:val="Corpsdetexte"/>
        <w:kinsoku w:val="0"/>
        <w:overflowPunct w:val="0"/>
        <w:spacing w:before="120"/>
      </w:pPr>
      <w:r>
        <w:rPr>
          <w:spacing w:val="-1"/>
        </w:rPr>
        <w:t xml:space="preserve">                                    </w:t>
      </w:r>
      <w:r w:rsidR="00403C18">
        <w:rPr>
          <w:spacing w:val="-1"/>
        </w:rPr>
        <w:t>Fait</w:t>
      </w:r>
      <w:r w:rsidR="00403C18">
        <w:rPr>
          <w:spacing w:val="-10"/>
        </w:rPr>
        <w:t xml:space="preserve"> </w:t>
      </w:r>
      <w:r w:rsidR="00403C18">
        <w:t>à</w:t>
      </w:r>
      <w:r w:rsidR="00403C18">
        <w:rPr>
          <w:spacing w:val="-8"/>
        </w:rPr>
        <w:t xml:space="preserve"> </w:t>
      </w:r>
      <w:r w:rsidR="00403C18">
        <w:rPr>
          <w:spacing w:val="-1"/>
        </w:rPr>
        <w:t>…………………………</w:t>
      </w:r>
      <w:r>
        <w:rPr>
          <w:spacing w:val="-1"/>
        </w:rPr>
        <w:t>……………………………………………...</w:t>
      </w:r>
      <w:r w:rsidR="00403C18">
        <w:rPr>
          <w:spacing w:val="-8"/>
        </w:rPr>
        <w:t xml:space="preserve"> </w:t>
      </w:r>
      <w:r w:rsidR="00403C18">
        <w:t>le………………………………</w:t>
      </w:r>
      <w:r>
        <w:t>………………………………</w:t>
      </w:r>
    </w:p>
    <w:p w14:paraId="3BF26AA9" w14:textId="77777777" w:rsidR="00403C18" w:rsidRDefault="00403C18">
      <w:pPr>
        <w:pStyle w:val="Titre4"/>
        <w:tabs>
          <w:tab w:val="left" w:pos="5532"/>
        </w:tabs>
        <w:kinsoku w:val="0"/>
        <w:overflowPunct w:val="0"/>
        <w:spacing w:before="123"/>
        <w:ind w:left="1004"/>
        <w:rPr>
          <w:b w:val="0"/>
          <w:bCs w:val="0"/>
        </w:rPr>
      </w:pPr>
      <w:r>
        <w:t>Signature</w:t>
      </w:r>
      <w:r>
        <w:rPr>
          <w:spacing w:val="-1"/>
        </w:rPr>
        <w:t xml:space="preserve"> </w:t>
      </w:r>
      <w:r>
        <w:t>obligatoire</w:t>
      </w:r>
      <w:r>
        <w:rPr>
          <w:spacing w:val="-1"/>
        </w:rPr>
        <w:t xml:space="preserve"> </w:t>
      </w:r>
      <w:r>
        <w:t>de l’agent</w:t>
      </w:r>
      <w:r>
        <w:tab/>
        <w:t>Signature</w:t>
      </w:r>
      <w:r>
        <w:rPr>
          <w:spacing w:val="-8"/>
        </w:rPr>
        <w:t xml:space="preserve"> </w:t>
      </w:r>
      <w:r>
        <w:t>obligatoire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conjoint</w:t>
      </w:r>
      <w:r>
        <w:rPr>
          <w:spacing w:val="-7"/>
        </w:rPr>
        <w:t xml:space="preserve"> </w:t>
      </w:r>
      <w:r>
        <w:t>(ou</w:t>
      </w:r>
      <w:r>
        <w:rPr>
          <w:spacing w:val="-7"/>
        </w:rPr>
        <w:t xml:space="preserve"> </w:t>
      </w:r>
      <w:r>
        <w:rPr>
          <w:spacing w:val="-1"/>
        </w:rPr>
        <w:t>ex-conjoint)</w:t>
      </w:r>
    </w:p>
    <w:p w14:paraId="5DF2B108" w14:textId="77777777" w:rsidR="00D504A1" w:rsidRDefault="00D504A1" w:rsidP="00D504A1">
      <w:pPr>
        <w:kinsoku w:val="0"/>
        <w:overflowPunct w:val="0"/>
        <w:spacing w:before="56"/>
        <w:ind w:right="1694"/>
        <w:rPr>
          <w:rFonts w:ascii="Calibri" w:hAnsi="Calibri" w:cs="Calibri"/>
          <w:b/>
          <w:bCs/>
          <w:spacing w:val="-1"/>
          <w:sz w:val="22"/>
          <w:szCs w:val="22"/>
        </w:rPr>
      </w:pPr>
    </w:p>
    <w:p w14:paraId="427E5F5D" w14:textId="77777777" w:rsidR="00D504A1" w:rsidRDefault="00D504A1">
      <w:pPr>
        <w:kinsoku w:val="0"/>
        <w:overflowPunct w:val="0"/>
        <w:spacing w:before="56"/>
        <w:ind w:left="1595" w:right="1694"/>
        <w:jc w:val="center"/>
        <w:rPr>
          <w:rFonts w:ascii="Calibri" w:hAnsi="Calibri" w:cs="Calibri"/>
          <w:b/>
          <w:bCs/>
          <w:spacing w:val="-1"/>
          <w:sz w:val="22"/>
          <w:szCs w:val="22"/>
        </w:rPr>
      </w:pPr>
    </w:p>
    <w:p w14:paraId="051D5C5D" w14:textId="1C3EA161" w:rsidR="00403C18" w:rsidRDefault="00E44560">
      <w:pPr>
        <w:kinsoku w:val="0"/>
        <w:overflowPunct w:val="0"/>
        <w:spacing w:before="56"/>
        <w:ind w:left="1595" w:right="1694"/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2EB93A94" wp14:editId="1AD5EF00">
                <wp:simplePos x="0" y="0"/>
                <wp:positionH relativeFrom="page">
                  <wp:posOffset>736600</wp:posOffset>
                </wp:positionH>
                <wp:positionV relativeFrom="paragraph">
                  <wp:posOffset>30480</wp:posOffset>
                </wp:positionV>
                <wp:extent cx="6202680" cy="1722120"/>
                <wp:effectExtent l="0" t="0" r="0" b="0"/>
                <wp:wrapNone/>
                <wp:docPr id="6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1722120"/>
                          <a:chOff x="1160" y="48"/>
                          <a:chExt cx="9768" cy="2712"/>
                        </a:xfrm>
                      </wpg:grpSpPr>
                      <wps:wsp>
                        <wps:cNvPr id="63" name="Freeform 47"/>
                        <wps:cNvSpPr>
                          <a:spLocks/>
                        </wps:cNvSpPr>
                        <wps:spPr bwMode="auto">
                          <a:xfrm>
                            <a:off x="1166" y="54"/>
                            <a:ext cx="9756" cy="20"/>
                          </a:xfrm>
                          <a:custGeom>
                            <a:avLst/>
                            <a:gdLst>
                              <a:gd name="T0" fmla="*/ 0 w 9756"/>
                              <a:gd name="T1" fmla="*/ 0 h 20"/>
                              <a:gd name="T2" fmla="*/ 9756 w 97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56" h="20">
                                <a:moveTo>
                                  <a:pt x="0" y="0"/>
                                </a:moveTo>
                                <a:lnTo>
                                  <a:pt x="97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8"/>
                        <wps:cNvSpPr>
                          <a:spLocks/>
                        </wps:cNvSpPr>
                        <wps:spPr bwMode="auto">
                          <a:xfrm>
                            <a:off x="1171" y="59"/>
                            <a:ext cx="20" cy="2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91"/>
                              <a:gd name="T2" fmla="*/ 0 w 20"/>
                              <a:gd name="T3" fmla="*/ 2690 h 2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91">
                                <a:moveTo>
                                  <a:pt x="0" y="0"/>
                                </a:moveTo>
                                <a:lnTo>
                                  <a:pt x="0" y="26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9"/>
                        <wps:cNvSpPr>
                          <a:spLocks/>
                        </wps:cNvSpPr>
                        <wps:spPr bwMode="auto">
                          <a:xfrm>
                            <a:off x="1166" y="2754"/>
                            <a:ext cx="9756" cy="20"/>
                          </a:xfrm>
                          <a:custGeom>
                            <a:avLst/>
                            <a:gdLst>
                              <a:gd name="T0" fmla="*/ 0 w 9756"/>
                              <a:gd name="T1" fmla="*/ 0 h 20"/>
                              <a:gd name="T2" fmla="*/ 9756 w 97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56" h="20">
                                <a:moveTo>
                                  <a:pt x="0" y="0"/>
                                </a:moveTo>
                                <a:lnTo>
                                  <a:pt x="97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0"/>
                        <wps:cNvSpPr>
                          <a:spLocks/>
                        </wps:cNvSpPr>
                        <wps:spPr bwMode="auto">
                          <a:xfrm>
                            <a:off x="10917" y="59"/>
                            <a:ext cx="20" cy="2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91"/>
                              <a:gd name="T2" fmla="*/ 0 w 20"/>
                              <a:gd name="T3" fmla="*/ 2690 h 2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91">
                                <a:moveTo>
                                  <a:pt x="0" y="0"/>
                                </a:moveTo>
                                <a:lnTo>
                                  <a:pt x="0" y="26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91C30" id="Group 46" o:spid="_x0000_s1026" style="position:absolute;margin-left:58pt;margin-top:2.4pt;width:488.4pt;height:135.6pt;z-index:-251657728;mso-position-horizontal-relative:page" coordorigin="1160,48" coordsize="9768,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" o:allowincell="f">
                <v:shape id="Freeform 47" o:spid="_x0000_s1027" style="position:absolute;left:1166;top:54;width:9756;height:20;visibility:visible;mso-wrap-style:square;v-text-anchor:top" coordsize="97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" path="m,l9756,e" filled="f" strokeweight=".20458mm">
                  <v:path arrowok="t" o:connecttype="custom" o:connectlocs="0,0;9756,0" o:connectangles="0,0"/>
                </v:shape>
                <v:shape id="Freeform 48" o:spid="_x0000_s1028" style="position:absolute;left:1171;top:59;width:20;height:2691;visibility:visible;mso-wrap-style:square;v-text-anchor:top" coordsize="20,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" path="m,l,2690e" filled="f" strokeweight=".20458mm">
                  <v:path arrowok="t" o:connecttype="custom" o:connectlocs="0,0;0,2690" o:connectangles="0,0"/>
                </v:shape>
                <v:shape id="Freeform 49" o:spid="_x0000_s1029" style="position:absolute;left:1166;top:2754;width:9756;height:20;visibility:visible;mso-wrap-style:square;v-text-anchor:top" coordsize="97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" path="m,l9756,e" filled="f" strokeweight=".58pt">
                  <v:path arrowok="t" o:connecttype="custom" o:connectlocs="0,0;9756,0" o:connectangles="0,0"/>
                </v:shape>
                <v:shape id="Freeform 50" o:spid="_x0000_s1030" style="position:absolute;left:10917;top:59;width:20;height:2691;visibility:visible;mso-wrap-style:square;v-text-anchor:top" coordsize="20,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" path="m,l,2690e" filled="f" strokeweight=".58pt">
                  <v:path arrowok="t" o:connecttype="custom" o:connectlocs="0,0;0,2690" o:connectangles="0,0"/>
                </v:shape>
                <w10:wrap anchorx="page"/>
              </v:group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 xml:space="preserve">CACHET </w:t>
      </w:r>
      <w:r w:rsidR="00403C18">
        <w:rPr>
          <w:rFonts w:ascii="Calibri" w:hAnsi="Calibri" w:cs="Calibri"/>
          <w:b/>
          <w:bCs/>
          <w:sz w:val="22"/>
          <w:szCs w:val="22"/>
        </w:rPr>
        <w:t>DE</w:t>
      </w:r>
      <w:r w:rsidR="00403C18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L’ADMINISTRATION</w:t>
      </w:r>
      <w:r w:rsidR="00403C18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OU</w:t>
      </w:r>
      <w:r w:rsidR="00403C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ORGANISME</w:t>
      </w:r>
      <w:r w:rsidR="00403C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2"/>
          <w:sz w:val="22"/>
          <w:szCs w:val="22"/>
        </w:rPr>
        <w:t xml:space="preserve">DU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CONJOINT</w:t>
      </w:r>
      <w:r w:rsidR="00403C18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(OU</w:t>
      </w:r>
      <w:r w:rsidR="00403C18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EX-CONJOINT)</w:t>
      </w:r>
      <w:r w:rsidR="00403C18">
        <w:rPr>
          <w:rFonts w:ascii="Calibri" w:hAnsi="Calibri" w:cs="Calibri"/>
          <w:b/>
          <w:bCs/>
          <w:spacing w:val="39"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QUI ABANDONNE</w:t>
      </w:r>
      <w:r w:rsidR="00403C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2"/>
          <w:sz w:val="22"/>
          <w:szCs w:val="22"/>
        </w:rPr>
        <w:t>SON</w:t>
      </w:r>
      <w:r w:rsidR="00403C18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</w:rPr>
        <w:t>DROIT</w:t>
      </w:r>
    </w:p>
    <w:p w14:paraId="526D0CA3" w14:textId="347F40D0" w:rsidR="00403C18" w:rsidRDefault="00E44560" w:rsidP="00004C04">
      <w:pPr>
        <w:kinsoku w:val="0"/>
        <w:overflowPunct w:val="0"/>
        <w:spacing w:line="242" w:lineRule="auto"/>
        <w:ind w:left="513" w:right="609"/>
        <w:rPr>
          <w:rFonts w:ascii="Calibri" w:hAnsi="Calibri" w:cs="Calibri"/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3091988" wp14:editId="3E789F2C">
                <wp:simplePos x="0" y="0"/>
                <wp:positionH relativeFrom="page">
                  <wp:posOffset>792480</wp:posOffset>
                </wp:positionH>
                <wp:positionV relativeFrom="paragraph">
                  <wp:posOffset>358140</wp:posOffset>
                </wp:positionV>
                <wp:extent cx="6088380" cy="12700"/>
                <wp:effectExtent l="0" t="0" r="0" b="0"/>
                <wp:wrapNone/>
                <wp:docPr id="6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12700"/>
                        </a:xfrm>
                        <a:custGeom>
                          <a:avLst/>
                          <a:gdLst>
                            <a:gd name="T0" fmla="*/ 0 w 9588"/>
                            <a:gd name="T1" fmla="*/ 0 h 20"/>
                            <a:gd name="T2" fmla="*/ 9588 w 95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88" h="20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E28FB3" id="Freeform 5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4pt,28.2pt,541.8pt,28.2pt" coordsize="95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" o:allowincell="f" filled="f" strokeweight=".20458mm">
                <v:path arrowok="t" o:connecttype="custom" o:connectlocs="0,0;6088380,0" o:connectangles="0,0"/>
                <w10:wrap anchorx="page"/>
              </v:polyline>
            </w:pict>
          </mc:Fallback>
        </mc:AlternateContent>
      </w:r>
      <w:r w:rsidR="00403C18"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="00403C18">
        <w:rPr>
          <w:rFonts w:ascii="Calibri" w:hAnsi="Calibri" w:cs="Calibri"/>
          <w:b/>
          <w:bCs/>
          <w:spacing w:val="1"/>
          <w:sz w:val="22"/>
          <w:szCs w:val="22"/>
          <w:u w:val="single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faire</w:t>
      </w:r>
      <w:r w:rsidR="00403C18">
        <w:rPr>
          <w:rFonts w:ascii="Calibri" w:hAnsi="Calibri" w:cs="Calibri"/>
          <w:b/>
          <w:bCs/>
          <w:spacing w:val="-4"/>
          <w:sz w:val="22"/>
          <w:szCs w:val="22"/>
          <w:u w:val="single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remplir</w:t>
      </w:r>
      <w:r w:rsidR="00403C18"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 xml:space="preserve"> </w:t>
      </w:r>
      <w:r w:rsidR="00403C18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obligatoirement</w:t>
      </w:r>
      <w:r w:rsidR="00403C1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403C18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 xml:space="preserve"> </w:t>
      </w:r>
    </w:p>
    <w:p w14:paraId="3C8AB38A" w14:textId="77777777" w:rsidR="00403C18" w:rsidRDefault="00403C18">
      <w:pPr>
        <w:kinsoku w:val="0"/>
        <w:overflowPunct w:val="0"/>
        <w:spacing w:before="12" w:line="200" w:lineRule="exact"/>
        <w:rPr>
          <w:sz w:val="20"/>
          <w:szCs w:val="20"/>
        </w:rPr>
      </w:pPr>
    </w:p>
    <w:p w14:paraId="3016854F" w14:textId="77777777" w:rsidR="00403C18" w:rsidRDefault="00403C18">
      <w:pPr>
        <w:pStyle w:val="Corpsdetexte"/>
        <w:kinsoku w:val="0"/>
        <w:overflowPunct w:val="0"/>
        <w:spacing w:before="59" w:line="243" w:lineRule="exact"/>
        <w:ind w:left="576"/>
      </w:pPr>
      <w:r>
        <w:rPr>
          <w:b/>
          <w:bCs/>
          <w:w w:val="95"/>
        </w:rPr>
        <w:t xml:space="preserve">M.  </w:t>
      </w:r>
      <w:r>
        <w:rPr>
          <w:b/>
          <w:bCs/>
          <w:spacing w:val="34"/>
          <w:w w:val="95"/>
        </w:rPr>
        <w:t xml:space="preserve"> </w:t>
      </w:r>
      <w:r>
        <w:rPr>
          <w:b/>
          <w:bCs/>
          <w:w w:val="95"/>
        </w:rPr>
        <w:t xml:space="preserve">/  </w:t>
      </w:r>
      <w:r>
        <w:rPr>
          <w:b/>
          <w:bCs/>
          <w:spacing w:val="41"/>
          <w:w w:val="95"/>
        </w:rPr>
        <w:t xml:space="preserve"> </w:t>
      </w:r>
      <w:r>
        <w:rPr>
          <w:b/>
          <w:bCs/>
          <w:w w:val="95"/>
        </w:rPr>
        <w:t xml:space="preserve">Mme  </w:t>
      </w:r>
      <w:r>
        <w:rPr>
          <w:b/>
          <w:bCs/>
          <w:spacing w:val="41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</w:t>
      </w:r>
    </w:p>
    <w:p w14:paraId="6B04E8CF" w14:textId="77777777" w:rsidR="00403C18" w:rsidRDefault="00403C18">
      <w:pPr>
        <w:pStyle w:val="Corpsdetexte"/>
        <w:kinsoku w:val="0"/>
        <w:overflowPunct w:val="0"/>
        <w:spacing w:line="243" w:lineRule="exact"/>
        <w:ind w:left="576"/>
      </w:pPr>
      <w:r>
        <w:rPr>
          <w:rFonts w:ascii="Wingdings" w:hAnsi="Wingdings" w:cs="Wingdings"/>
        </w:rPr>
        <w:t>!</w:t>
      </w:r>
      <w:r>
        <w:rPr>
          <w:rFonts w:ascii="Wingdings" w:hAnsi="Wingdings" w:cs="Wingdings"/>
          <w:spacing w:val="-175"/>
        </w:rPr>
        <w:t xml:space="preserve"> </w:t>
      </w:r>
      <w:r>
        <w:rPr>
          <w:spacing w:val="-1"/>
        </w:rPr>
        <w:t>perçoit</w:t>
      </w:r>
      <w:r>
        <w:rPr>
          <w:spacing w:val="-19"/>
        </w:rPr>
        <w:t xml:space="preserve"> </w:t>
      </w:r>
      <w:r>
        <w:rPr>
          <w:spacing w:val="-1"/>
        </w:rPr>
        <w:t>le</w:t>
      </w:r>
      <w:r>
        <w:rPr>
          <w:spacing w:val="-21"/>
        </w:rPr>
        <w:t xml:space="preserve"> </w:t>
      </w:r>
      <w:r>
        <w:t>SFT</w:t>
      </w:r>
      <w:r>
        <w:rPr>
          <w:spacing w:val="-20"/>
        </w:rPr>
        <w:t xml:space="preserve"> </w:t>
      </w:r>
      <w:r>
        <w:t>depuis</w:t>
      </w:r>
      <w:r>
        <w:rPr>
          <w:spacing w:val="-21"/>
        </w:rPr>
        <w:t xml:space="preserve"> </w:t>
      </w:r>
      <w:r>
        <w:rPr>
          <w:spacing w:val="-1"/>
        </w:rPr>
        <w:t>le</w:t>
      </w:r>
      <w:r>
        <w:rPr>
          <w:spacing w:val="-20"/>
        </w:rPr>
        <w:t xml:space="preserve"> </w:t>
      </w:r>
      <w:r>
        <w:t>…………………………………………………………………………………………………………………………………………</w:t>
      </w:r>
    </w:p>
    <w:p w14:paraId="3664477C" w14:textId="77777777" w:rsidR="00403C18" w:rsidRDefault="00403C18">
      <w:pPr>
        <w:pStyle w:val="Corpsdetexte"/>
        <w:kinsoku w:val="0"/>
        <w:overflowPunct w:val="0"/>
        <w:spacing w:line="360" w:lineRule="auto"/>
        <w:ind w:left="576" w:right="698"/>
      </w:pPr>
      <w:r>
        <w:rPr>
          <w:rFonts w:ascii="Wingdings" w:hAnsi="Wingdings" w:cs="Wingdings"/>
        </w:rPr>
        <w:t>!</w:t>
      </w:r>
      <w:r>
        <w:rPr>
          <w:rFonts w:ascii="Wingdings" w:hAnsi="Wingdings" w:cs="Wingdings"/>
          <w:spacing w:val="-170"/>
        </w:rPr>
        <w:t xml:space="preserve"> </w:t>
      </w:r>
      <w:r>
        <w:t>ne</w:t>
      </w:r>
      <w:r>
        <w:rPr>
          <w:spacing w:val="-16"/>
        </w:rPr>
        <w:t xml:space="preserve"> </w:t>
      </w:r>
      <w:r>
        <w:rPr>
          <w:spacing w:val="-1"/>
        </w:rPr>
        <w:t>perçoit</w:t>
      </w:r>
      <w:r>
        <w:rPr>
          <w:spacing w:val="-14"/>
        </w:rPr>
        <w:t xml:space="preserve"> </w:t>
      </w:r>
      <w:r>
        <w:t>pas</w:t>
      </w:r>
      <w:r>
        <w:rPr>
          <w:spacing w:val="-15"/>
        </w:rPr>
        <w:t xml:space="preserve"> </w:t>
      </w:r>
      <w:r>
        <w:rPr>
          <w:spacing w:val="-1"/>
        </w:rPr>
        <w:t>le</w:t>
      </w:r>
      <w:r>
        <w:rPr>
          <w:spacing w:val="-16"/>
        </w:rPr>
        <w:t xml:space="preserve"> </w:t>
      </w:r>
      <w:r>
        <w:t>SFT</w:t>
      </w:r>
      <w:r>
        <w:rPr>
          <w:spacing w:val="-15"/>
        </w:rPr>
        <w:t xml:space="preserve"> </w:t>
      </w:r>
      <w:r>
        <w:t>depuis</w:t>
      </w:r>
      <w:r>
        <w:rPr>
          <w:spacing w:val="-16"/>
        </w:rPr>
        <w:t xml:space="preserve"> </w:t>
      </w:r>
      <w:r>
        <w:rPr>
          <w:spacing w:val="-1"/>
        </w:rPr>
        <w:t>le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………………………………………………………………………………………………………………………………</w:t>
      </w:r>
      <w:r>
        <w:rPr>
          <w:spacing w:val="29"/>
          <w:w w:val="99"/>
        </w:rPr>
        <w:t xml:space="preserve"> </w:t>
      </w:r>
      <w:r>
        <w:rPr>
          <w:spacing w:val="-1"/>
        </w:rPr>
        <w:t>Fait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 w:rsidR="00FD315F">
        <w:rPr>
          <w:spacing w:val="-10"/>
        </w:rPr>
        <w:t xml:space="preserve"> </w:t>
      </w:r>
      <w:r w:rsidR="00FD315F">
        <w:rPr>
          <w:spacing w:val="-1"/>
        </w:rPr>
        <w:t>...............................................................................</w:t>
      </w:r>
      <w:r w:rsidR="00FD315F">
        <w:rPr>
          <w:spacing w:val="-10"/>
        </w:rPr>
        <w:t>…...</w:t>
      </w:r>
      <w:r>
        <w:rPr>
          <w:spacing w:val="-9"/>
        </w:rPr>
        <w:t xml:space="preserve"> </w:t>
      </w:r>
      <w:r>
        <w:t>le…</w:t>
      </w:r>
      <w:r w:rsidR="00FD315F">
        <w:t>………</w:t>
      </w:r>
      <w:r>
        <w:t>………………………………..</w:t>
      </w:r>
      <w:r>
        <w:rPr>
          <w:spacing w:val="-7"/>
        </w:rPr>
        <w:t xml:space="preserve"> </w:t>
      </w:r>
      <w:r>
        <w:rPr>
          <w:b/>
          <w:bCs/>
        </w:rPr>
        <w:t>Cachet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Signature</w:t>
      </w:r>
    </w:p>
    <w:p w14:paraId="52D8B062" w14:textId="77777777" w:rsidR="00403C18" w:rsidRDefault="00403C18">
      <w:pPr>
        <w:kinsoku w:val="0"/>
        <w:overflowPunct w:val="0"/>
        <w:spacing w:before="73"/>
        <w:ind w:left="152"/>
        <w:rPr>
          <w:spacing w:val="-2"/>
          <w:sz w:val="15"/>
          <w:szCs w:val="15"/>
        </w:rPr>
        <w:sectPr w:rsidR="00403C18">
          <w:pgSz w:w="11900" w:h="16840"/>
          <w:pgMar w:top="40" w:right="420" w:bottom="1560" w:left="700" w:header="0" w:footer="1376" w:gutter="0"/>
          <w:cols w:space="720" w:equalWidth="0">
            <w:col w:w="10780"/>
          </w:cols>
          <w:noEndnote/>
        </w:sectPr>
      </w:pPr>
    </w:p>
    <w:p w14:paraId="4C829BC0" w14:textId="77777777" w:rsidR="00EE2268" w:rsidRDefault="00EE2268">
      <w:pPr>
        <w:kinsoku w:val="0"/>
        <w:overflowPunct w:val="0"/>
        <w:spacing w:before="70"/>
        <w:ind w:left="112" w:right="11140"/>
        <w:rPr>
          <w:noProof/>
        </w:rPr>
      </w:pPr>
    </w:p>
    <w:p w14:paraId="499DFB1A" w14:textId="77777777" w:rsidR="00403C18" w:rsidRDefault="00403C18">
      <w:pPr>
        <w:kinsoku w:val="0"/>
        <w:overflowPunct w:val="0"/>
        <w:spacing w:before="1" w:line="120" w:lineRule="exact"/>
        <w:rPr>
          <w:sz w:val="20"/>
          <w:szCs w:val="20"/>
        </w:rPr>
      </w:pPr>
    </w:p>
    <w:p w14:paraId="4CB6F2EE" w14:textId="77777777" w:rsidR="00EE2268" w:rsidRDefault="00EE2268">
      <w:pPr>
        <w:kinsoku w:val="0"/>
        <w:overflowPunct w:val="0"/>
        <w:spacing w:before="1" w:line="120" w:lineRule="exact"/>
        <w:rPr>
          <w:sz w:val="12"/>
          <w:szCs w:val="12"/>
        </w:rPr>
        <w:sectPr w:rsidR="00EE2268">
          <w:footerReference w:type="default" r:id="rId8"/>
          <w:pgSz w:w="11900" w:h="16840"/>
          <w:pgMar w:top="40" w:right="440" w:bottom="500" w:left="740" w:header="0" w:footer="311" w:gutter="0"/>
          <w:pgNumType w:start="3"/>
          <w:cols w:space="720" w:equalWidth="0">
            <w:col w:w="10720"/>
          </w:cols>
          <w:noEndnote/>
        </w:sectPr>
      </w:pPr>
    </w:p>
    <w:p w14:paraId="2192702D" w14:textId="66036C5E" w:rsidR="00403C18" w:rsidRDefault="00E44560">
      <w:pPr>
        <w:pStyle w:val="Titre1"/>
        <w:kinsoku w:val="0"/>
        <w:overflowPunct w:val="0"/>
        <w:spacing w:before="51"/>
        <w:ind w:left="202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5F25411C" wp14:editId="0E8A2D95">
                <wp:simplePos x="0" y="0"/>
                <wp:positionH relativeFrom="page">
                  <wp:posOffset>457835</wp:posOffset>
                </wp:positionH>
                <wp:positionV relativeFrom="paragraph">
                  <wp:posOffset>10160</wp:posOffset>
                </wp:positionV>
                <wp:extent cx="6826250" cy="40259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402590"/>
                          <a:chOff x="721" y="16"/>
                          <a:chExt cx="10750" cy="634"/>
                        </a:xfrm>
                      </wpg:grpSpPr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743" y="32"/>
                            <a:ext cx="10704" cy="31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729" y="25"/>
                            <a:ext cx="10733" cy="20"/>
                          </a:xfrm>
                          <a:custGeom>
                            <a:avLst/>
                            <a:gdLst>
                              <a:gd name="T0" fmla="*/ 0 w 10733"/>
                              <a:gd name="T1" fmla="*/ 0 h 20"/>
                              <a:gd name="T2" fmla="*/ 10732 w 107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3" h="20">
                                <a:moveTo>
                                  <a:pt x="0" y="0"/>
                                </a:moveTo>
                                <a:lnTo>
                                  <a:pt x="1073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736" y="32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1455" y="32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743" y="346"/>
                            <a:ext cx="10704" cy="28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729" y="641"/>
                            <a:ext cx="10733" cy="20"/>
                          </a:xfrm>
                          <a:custGeom>
                            <a:avLst/>
                            <a:gdLst>
                              <a:gd name="T0" fmla="*/ 0 w 10733"/>
                              <a:gd name="T1" fmla="*/ 0 h 20"/>
                              <a:gd name="T2" fmla="*/ 10732 w 107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3" h="20">
                                <a:moveTo>
                                  <a:pt x="0" y="0"/>
                                </a:moveTo>
                                <a:lnTo>
                                  <a:pt x="1073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8340" y="62"/>
                            <a:ext cx="1155" cy="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7D43D" id="Group 53" o:spid="_x0000_s1026" style="position:absolute;margin-left:36.05pt;margin-top:.8pt;width:537.5pt;height:31.7pt;z-index:-251655680;mso-position-horizontal-relative:page" coordorigin="721,16" coordsize="1075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" o:allowincell="f">
                <v:rect id="Rectangle 54" o:spid="_x0000_s1027" style="position:absolute;left:743;top:32;width:1070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" fillcolor="#f2f2f2" stroked="f">
                  <v:path arrowok="t"/>
                </v:rect>
                <v:shape id="Freeform 55" o:spid="_x0000_s1028" style="position:absolute;left:729;top:25;width:10733;height:20;visibility:visible;mso-wrap-style:square;v-text-anchor:top" coordsize="107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" path="m,l10732,e" filled="f" strokeweight=".28925mm">
                  <v:path arrowok="t" o:connecttype="custom" o:connectlocs="0,0;10732,0" o:connectangles="0,0"/>
                </v:shape>
                <v:shape id="Freeform 56" o:spid="_x0000_s1029" style="position:absolute;left:736;top:32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" path="m,l,602e" filled="f" strokeweight=".28925mm">
                  <v:path arrowok="t" o:connecttype="custom" o:connectlocs="0,0;0,602" o:connectangles="0,0"/>
                </v:shape>
                <v:shape id="Freeform 57" o:spid="_x0000_s1030" style="position:absolute;left:11455;top:32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" path="m,l,602e" filled="f" strokeweight=".28925mm">
                  <v:path arrowok="t" o:connecttype="custom" o:connectlocs="0,0;0,602" o:connectangles="0,0"/>
                </v:shape>
                <v:rect id="Rectangle 58" o:spid="_x0000_s1031" style="position:absolute;left:743;top:346;width:10704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" fillcolor="#f2f2f2" stroked="f">
                  <v:path arrowok="t"/>
                </v:rect>
                <v:shape id="Freeform 59" o:spid="_x0000_s1032" style="position:absolute;left:729;top:641;width:10733;height:20;visibility:visible;mso-wrap-style:square;v-text-anchor:top" coordsize="107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" path="m,l10732,e" filled="f" strokeweight=".28925mm">
                  <v:path arrowok="t" o:connecttype="custom" o:connectlocs="0,0;10732,0" o:connectangles="0,0"/>
                </v:shape>
                <v:rect id="Rectangle 60" o:spid="_x0000_s1033" style="position:absolute;left:8340;top:62;width:115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" fillcolor="#f2f2f2" stroked="f">
                  <v:path arrowok="t"/>
                </v:rect>
                <w10:wrap anchorx="page"/>
              </v:group>
            </w:pict>
          </mc:Fallback>
        </mc:AlternateContent>
      </w:r>
      <w:r w:rsidR="00403C18">
        <w:t>SITUATION</w:t>
      </w:r>
      <w:r w:rsidR="00403C18">
        <w:rPr>
          <w:spacing w:val="-8"/>
        </w:rPr>
        <w:t xml:space="preserve"> </w:t>
      </w:r>
      <w:r w:rsidR="00403C18">
        <w:rPr>
          <w:spacing w:val="-2"/>
        </w:rPr>
        <w:t>DE</w:t>
      </w:r>
      <w:r w:rsidR="00403C18">
        <w:rPr>
          <w:spacing w:val="-8"/>
        </w:rPr>
        <w:t xml:space="preserve"> </w:t>
      </w:r>
      <w:r w:rsidR="00403C18">
        <w:rPr>
          <w:spacing w:val="-1"/>
        </w:rPr>
        <w:t>VOTRE</w:t>
      </w:r>
      <w:r w:rsidR="00403C18">
        <w:rPr>
          <w:spacing w:val="-8"/>
        </w:rPr>
        <w:t xml:space="preserve"> </w:t>
      </w:r>
      <w:r w:rsidR="00403C18">
        <w:rPr>
          <w:spacing w:val="-1"/>
        </w:rPr>
        <w:t>CONJOINT(E)</w:t>
      </w:r>
      <w:r w:rsidR="00403C18">
        <w:rPr>
          <w:spacing w:val="-9"/>
        </w:rPr>
        <w:t xml:space="preserve"> </w:t>
      </w:r>
      <w:r w:rsidR="00403C18">
        <w:t>OU</w:t>
      </w:r>
      <w:r w:rsidR="00403C18">
        <w:rPr>
          <w:spacing w:val="-11"/>
        </w:rPr>
        <w:t xml:space="preserve"> </w:t>
      </w:r>
      <w:r w:rsidR="00403C18">
        <w:t>EX</w:t>
      </w:r>
      <w:r w:rsidR="00403C18">
        <w:rPr>
          <w:spacing w:val="-8"/>
        </w:rPr>
        <w:t xml:space="preserve"> </w:t>
      </w:r>
      <w:r w:rsidR="00403C18">
        <w:rPr>
          <w:spacing w:val="-1"/>
        </w:rPr>
        <w:t>CONJOINT(E)</w:t>
      </w:r>
    </w:p>
    <w:p w14:paraId="09E62E6A" w14:textId="1E58A5C2" w:rsidR="00403C18" w:rsidRDefault="00403C18" w:rsidP="00EE2268">
      <w:pPr>
        <w:kinsoku w:val="0"/>
        <w:overflowPunct w:val="0"/>
        <w:spacing w:before="79"/>
        <w:rPr>
          <w:rFonts w:ascii="Arial" w:hAnsi="Arial" w:cs="Arial"/>
          <w:sz w:val="21"/>
          <w:szCs w:val="21"/>
        </w:rPr>
      </w:pPr>
    </w:p>
    <w:p w14:paraId="5E8F5799" w14:textId="77777777" w:rsidR="00403C18" w:rsidRDefault="00403C18">
      <w:pPr>
        <w:kinsoku w:val="0"/>
        <w:overflowPunct w:val="0"/>
        <w:spacing w:before="79"/>
        <w:ind w:left="83"/>
        <w:rPr>
          <w:rFonts w:ascii="Arial" w:hAnsi="Arial" w:cs="Arial"/>
          <w:sz w:val="21"/>
          <w:szCs w:val="21"/>
        </w:rPr>
        <w:sectPr w:rsidR="00403C18">
          <w:type w:val="continuous"/>
          <w:pgSz w:w="11900" w:h="16840"/>
          <w:pgMar w:top="60" w:right="440" w:bottom="280" w:left="740" w:header="720" w:footer="720" w:gutter="0"/>
          <w:cols w:num="2" w:space="720" w:equalWidth="0">
            <w:col w:w="7562" w:space="40"/>
            <w:col w:w="3118"/>
          </w:cols>
          <w:noEndnote/>
        </w:sectPr>
      </w:pPr>
    </w:p>
    <w:p w14:paraId="3C20602C" w14:textId="1525114D" w:rsidR="00403C18" w:rsidRDefault="00E44560">
      <w:pPr>
        <w:pStyle w:val="Titre3"/>
        <w:kinsoku w:val="0"/>
        <w:overflowPunct w:val="0"/>
        <w:spacing w:before="2"/>
        <w:ind w:left="1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33FACAF" wp14:editId="4D28111B">
                <wp:simplePos x="0" y="0"/>
                <wp:positionH relativeFrom="page">
                  <wp:posOffset>5296535</wp:posOffset>
                </wp:positionH>
                <wp:positionV relativeFrom="paragraph">
                  <wp:posOffset>-179070</wp:posOffset>
                </wp:positionV>
                <wp:extent cx="734060" cy="190500"/>
                <wp:effectExtent l="0" t="0" r="0" b="0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802E" w14:textId="77777777" w:rsidR="00403C18" w:rsidRDefault="00403C18">
                            <w:pPr>
                              <w:kinsoku w:val="0"/>
                              <w:overflowPunct w:val="0"/>
                              <w:spacing w:line="282" w:lineRule="exact"/>
                              <w:ind w:left="13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2018/2019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FACAF" id="Text Box 61" o:spid="_x0000_s1038" type="#_x0000_t202" style="position:absolute;left:0;text-align:left;margin-left:417.05pt;margin-top:-14.1pt;width:57.8pt;height: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" o:allowincell="f" filled="f" stroked="f">
                <v:textbox inset="0,0,0,0">
                  <w:txbxContent>
                    <w:p w14:paraId="3186802E" w14:textId="77777777" w:rsidR="00403C18" w:rsidRDefault="00403C18">
                      <w:pPr>
                        <w:kinsoku w:val="0"/>
                        <w:overflowPunct w:val="0"/>
                        <w:spacing w:line="282" w:lineRule="exact"/>
                        <w:ind w:left="13"/>
                        <w:rPr>
                          <w:rFonts w:ascii="Calibri" w:hAnsi="Calibri" w:cs="Calibri"/>
                        </w:rPr>
                      </w:pPr>
                      <w:r>
                        <w:rPr>
                          <w:b/>
                          <w:bCs/>
                          <w:spacing w:val="-1"/>
                        </w:rPr>
                        <w:t>2018/2019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C18">
        <w:rPr>
          <w:spacing w:val="-1"/>
        </w:rPr>
        <w:t>EXERCANT</w:t>
      </w:r>
      <w:r w:rsidR="00403C18">
        <w:rPr>
          <w:spacing w:val="-2"/>
        </w:rPr>
        <w:t xml:space="preserve"> </w:t>
      </w:r>
      <w:r w:rsidR="00403C18">
        <w:rPr>
          <w:spacing w:val="-1"/>
        </w:rPr>
        <w:t>UNE</w:t>
      </w:r>
      <w:r w:rsidR="00403C18">
        <w:rPr>
          <w:spacing w:val="-2"/>
        </w:rPr>
        <w:t xml:space="preserve"> </w:t>
      </w:r>
      <w:r w:rsidR="00403C18">
        <w:rPr>
          <w:spacing w:val="-1"/>
        </w:rPr>
        <w:t>PROFESSION RELEVANT</w:t>
      </w:r>
      <w:r w:rsidR="00403C18">
        <w:rPr>
          <w:spacing w:val="-2"/>
        </w:rPr>
        <w:t xml:space="preserve"> </w:t>
      </w:r>
      <w:r w:rsidR="00403C18">
        <w:t>DU</w:t>
      </w:r>
      <w:r w:rsidR="00403C18">
        <w:rPr>
          <w:spacing w:val="-2"/>
        </w:rPr>
        <w:t xml:space="preserve"> </w:t>
      </w:r>
      <w:r w:rsidR="00403C18">
        <w:rPr>
          <w:spacing w:val="-1"/>
        </w:rPr>
        <w:t>SECTEUR</w:t>
      </w:r>
      <w:r w:rsidR="00403C18">
        <w:rPr>
          <w:spacing w:val="-2"/>
        </w:rPr>
        <w:t xml:space="preserve"> </w:t>
      </w:r>
      <w:r w:rsidR="00403C18">
        <w:rPr>
          <w:spacing w:val="-1"/>
        </w:rPr>
        <w:t>PRIVE</w:t>
      </w:r>
      <w:r w:rsidR="00403C18">
        <w:rPr>
          <w:spacing w:val="-2"/>
        </w:rPr>
        <w:t xml:space="preserve"> </w:t>
      </w:r>
      <w:r w:rsidR="00403C18">
        <w:rPr>
          <w:spacing w:val="1"/>
        </w:rPr>
        <w:t>ou</w:t>
      </w:r>
      <w:r w:rsidR="00403C18">
        <w:rPr>
          <w:spacing w:val="-1"/>
        </w:rPr>
        <w:t xml:space="preserve"> SANS</w:t>
      </w:r>
      <w:r w:rsidR="00403C18">
        <w:t xml:space="preserve"> </w:t>
      </w:r>
      <w:r w:rsidR="00403C18">
        <w:rPr>
          <w:spacing w:val="-1"/>
        </w:rPr>
        <w:t>EMPLOI</w:t>
      </w:r>
      <w:r w:rsidR="00403C18">
        <w:t xml:space="preserve"> </w:t>
      </w:r>
      <w:r w:rsidR="00403C18">
        <w:rPr>
          <w:spacing w:val="-1"/>
        </w:rPr>
        <w:t xml:space="preserve">(annexe </w:t>
      </w:r>
      <w:r w:rsidR="00403C18">
        <w:t>3)</w:t>
      </w:r>
    </w:p>
    <w:p w14:paraId="41165EC9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3F26F4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C621A1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04DFCD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0A8BCC" w14:textId="77777777" w:rsidR="00403C18" w:rsidRDefault="00403C18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14:paraId="20A1E029" w14:textId="77777777" w:rsidR="00403C18" w:rsidRDefault="00403C18">
      <w:pPr>
        <w:kinsoku w:val="0"/>
        <w:overflowPunct w:val="0"/>
        <w:spacing w:before="51"/>
        <w:ind w:right="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1"/>
        </w:rPr>
        <w:t>Attestation</w:t>
      </w:r>
      <w:r>
        <w:rPr>
          <w:rFonts w:ascii="Calibri" w:hAnsi="Calibri" w:cs="Calibri"/>
          <w:b/>
          <w:bCs/>
          <w:spacing w:val="-11"/>
        </w:rPr>
        <w:t xml:space="preserve"> </w:t>
      </w:r>
      <w:r>
        <w:rPr>
          <w:rFonts w:ascii="Calibri" w:hAnsi="Calibri" w:cs="Calibri"/>
          <w:b/>
          <w:bCs/>
        </w:rPr>
        <w:t>sur</w:t>
      </w:r>
      <w:r>
        <w:rPr>
          <w:rFonts w:ascii="Calibri" w:hAnsi="Calibri" w:cs="Calibri"/>
          <w:b/>
          <w:bCs/>
          <w:spacing w:val="-11"/>
        </w:rPr>
        <w:t xml:space="preserve"> </w:t>
      </w:r>
      <w:r>
        <w:rPr>
          <w:rFonts w:ascii="Calibri" w:hAnsi="Calibri" w:cs="Calibri"/>
          <w:b/>
          <w:bCs/>
          <w:spacing w:val="-1"/>
        </w:rPr>
        <w:t>l’honneur</w:t>
      </w:r>
    </w:p>
    <w:p w14:paraId="7D215092" w14:textId="77777777" w:rsidR="00403C18" w:rsidRDefault="00403C18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021CDC6A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408D39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769ED2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B7CA57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DA1C3B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79FF36" w14:textId="77777777" w:rsidR="00403C18" w:rsidRDefault="00403C18">
      <w:pPr>
        <w:pStyle w:val="Corpsdetexte"/>
        <w:kinsoku w:val="0"/>
        <w:overflowPunct w:val="0"/>
        <w:spacing w:before="59"/>
        <w:ind w:left="539"/>
      </w:pP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soussigné(e),</w:t>
      </w:r>
      <w:r>
        <w:rPr>
          <w:spacing w:val="-7"/>
        </w:rPr>
        <w:t xml:space="preserve"> </w:t>
      </w:r>
      <w:r>
        <w:t>Madame,</w:t>
      </w:r>
      <w:r>
        <w:rPr>
          <w:spacing w:val="-6"/>
        </w:rPr>
        <w:t xml:space="preserve"> </w:t>
      </w:r>
      <w:r>
        <w:rPr>
          <w:spacing w:val="-1"/>
        </w:rPr>
        <w:t>Monsieur</w:t>
      </w:r>
      <w:r>
        <w:rPr>
          <w:spacing w:val="-7"/>
        </w:rPr>
        <w:t xml:space="preserve"> </w:t>
      </w:r>
      <w:r>
        <w:t>:</w:t>
      </w:r>
    </w:p>
    <w:p w14:paraId="3640BD85" w14:textId="77777777" w:rsidR="00403C18" w:rsidRDefault="00403C18">
      <w:pPr>
        <w:kinsoku w:val="0"/>
        <w:overflowPunct w:val="0"/>
        <w:spacing w:before="3" w:line="240" w:lineRule="exact"/>
      </w:pPr>
    </w:p>
    <w:p w14:paraId="6CB35761" w14:textId="77777777" w:rsidR="00403C18" w:rsidRDefault="00403C18">
      <w:pPr>
        <w:pStyle w:val="Corpsdetexte"/>
        <w:kinsoku w:val="0"/>
        <w:overflowPunct w:val="0"/>
        <w:ind w:left="112"/>
      </w:pPr>
      <w:r>
        <w:rPr>
          <w:w w:val="95"/>
        </w:rPr>
        <w:t xml:space="preserve">NOM         </w:t>
      </w:r>
      <w:r>
        <w:rPr>
          <w:spacing w:val="29"/>
          <w:w w:val="95"/>
        </w:rPr>
        <w:t xml:space="preserve"> </w:t>
      </w:r>
      <w:r>
        <w:rPr>
          <w:w w:val="95"/>
        </w:rPr>
        <w:t>:…………………………………………………………………………………………………………………………………………………………………………………………….</w:t>
      </w:r>
    </w:p>
    <w:p w14:paraId="372C09B1" w14:textId="77777777" w:rsidR="00403C18" w:rsidRDefault="00403C18" w:rsidP="008A1D88">
      <w:pPr>
        <w:pStyle w:val="Corpsdetexte"/>
        <w:kinsoku w:val="0"/>
        <w:overflowPunct w:val="0"/>
        <w:spacing w:before="7" w:line="360" w:lineRule="atLeast"/>
        <w:ind w:left="112"/>
        <w:rPr>
          <w:spacing w:val="-1"/>
          <w:sz w:val="10"/>
          <w:szCs w:val="10"/>
        </w:rPr>
      </w:pPr>
      <w:r>
        <w:rPr>
          <w:w w:val="95"/>
        </w:rPr>
        <w:t xml:space="preserve">PRENOM    </w:t>
      </w:r>
      <w:r>
        <w:rPr>
          <w:spacing w:val="36"/>
          <w:w w:val="95"/>
        </w:rPr>
        <w:t xml:space="preserve"> </w:t>
      </w:r>
      <w:r>
        <w:rPr>
          <w:w w:val="95"/>
        </w:rPr>
        <w:t xml:space="preserve">:    </w:t>
      </w:r>
      <w:r>
        <w:rPr>
          <w:spacing w:val="36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……………………………………………………………………………………………………………………………………………………………………………………..</w:t>
      </w:r>
      <w:r>
        <w:rPr>
          <w:spacing w:val="26"/>
          <w:w w:val="99"/>
        </w:rPr>
        <w:t xml:space="preserve"> </w:t>
      </w:r>
    </w:p>
    <w:p w14:paraId="2F7CA30B" w14:textId="77777777" w:rsidR="00403C18" w:rsidRDefault="00403C18">
      <w:pPr>
        <w:kinsoku w:val="0"/>
        <w:overflowPunct w:val="0"/>
        <w:spacing w:before="19" w:line="100" w:lineRule="exact"/>
        <w:rPr>
          <w:sz w:val="10"/>
          <w:szCs w:val="10"/>
        </w:rPr>
      </w:pPr>
    </w:p>
    <w:p w14:paraId="5B87AB5F" w14:textId="77777777" w:rsidR="00403C18" w:rsidRDefault="00403C18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14:paraId="7EC63533" w14:textId="77777777" w:rsidR="00403C18" w:rsidRDefault="00403C18">
      <w:pPr>
        <w:kinsoku w:val="0"/>
        <w:overflowPunct w:val="0"/>
        <w:spacing w:line="160" w:lineRule="exact"/>
        <w:rPr>
          <w:sz w:val="16"/>
          <w:szCs w:val="16"/>
        </w:rPr>
      </w:pPr>
    </w:p>
    <w:p w14:paraId="14F3CFA1" w14:textId="77777777" w:rsidR="00403C18" w:rsidRDefault="00403C18">
      <w:pPr>
        <w:kinsoku w:val="0"/>
        <w:overflowPunct w:val="0"/>
        <w:spacing w:line="160" w:lineRule="exact"/>
        <w:rPr>
          <w:sz w:val="16"/>
          <w:szCs w:val="16"/>
        </w:rPr>
      </w:pPr>
    </w:p>
    <w:p w14:paraId="68710EC1" w14:textId="77777777" w:rsidR="00403C18" w:rsidRDefault="00403C18">
      <w:pPr>
        <w:kinsoku w:val="0"/>
        <w:overflowPunct w:val="0"/>
        <w:ind w:left="53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2"/>
          <w:szCs w:val="22"/>
        </w:rPr>
        <w:t>Déclare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que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mon</w:t>
      </w:r>
      <w:r>
        <w:rPr>
          <w:rFonts w:ascii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conjoint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(e)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ex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conjoint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(e)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>exerce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une</w:t>
      </w:r>
      <w:r>
        <w:rPr>
          <w:rFonts w:ascii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profession</w:t>
      </w:r>
      <w:r>
        <w:rPr>
          <w:rFonts w:ascii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relevant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secteur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privé</w:t>
      </w:r>
      <w:r>
        <w:rPr>
          <w:rFonts w:ascii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est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sans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emploi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depuis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le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</w:t>
      </w:r>
    </w:p>
    <w:p w14:paraId="544FF5F4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1A9B6470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5668EB83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121FDDBB" w14:textId="77777777" w:rsidR="00403C18" w:rsidRDefault="00403C18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6B89F9F1" w14:textId="77777777" w:rsidR="00403C18" w:rsidRDefault="00403C18">
      <w:pPr>
        <w:pStyle w:val="Titre3"/>
        <w:kinsoku w:val="0"/>
        <w:overflowPunct w:val="0"/>
        <w:ind w:left="539"/>
        <w:rPr>
          <w:spacing w:val="-1"/>
        </w:rPr>
      </w:pPr>
      <w:r>
        <w:rPr>
          <w:spacing w:val="-1"/>
        </w:rPr>
        <w:t>Je</w:t>
      </w:r>
      <w:r>
        <w:rPr>
          <w:spacing w:val="1"/>
        </w:rPr>
        <w:t xml:space="preserve"> </w:t>
      </w:r>
      <w:r>
        <w:rPr>
          <w:spacing w:val="-1"/>
        </w:rPr>
        <w:t>m’engage</w:t>
      </w:r>
      <w:r>
        <w:rPr>
          <w:spacing w:val="1"/>
        </w:rPr>
        <w:t xml:space="preserve"> </w:t>
      </w:r>
      <w:r>
        <w:rPr>
          <w:spacing w:val="-1"/>
        </w:rPr>
        <w:t>sur</w:t>
      </w:r>
      <w:r>
        <w:t xml:space="preserve"> </w:t>
      </w:r>
      <w:r>
        <w:rPr>
          <w:spacing w:val="-1"/>
        </w:rPr>
        <w:t>l’honneur</w:t>
      </w:r>
      <w:r>
        <w:rPr>
          <w:spacing w:val="-2"/>
        </w:rPr>
        <w:t xml:space="preserve"> </w:t>
      </w:r>
      <w:r>
        <w:t xml:space="preserve">à </w:t>
      </w:r>
      <w:r>
        <w:rPr>
          <w:spacing w:val="-1"/>
        </w:rPr>
        <w:t>signaler</w:t>
      </w:r>
      <w:r>
        <w:t xml:space="preserve"> </w:t>
      </w:r>
      <w:r>
        <w:rPr>
          <w:spacing w:val="-1"/>
        </w:rPr>
        <w:t>tout</w:t>
      </w:r>
      <w:r>
        <w:rPr>
          <w:spacing w:val="1"/>
        </w:rPr>
        <w:t xml:space="preserve"> </w:t>
      </w:r>
      <w:r>
        <w:rPr>
          <w:spacing w:val="-1"/>
        </w:rPr>
        <w:t>changement</w:t>
      </w:r>
      <w:r>
        <w:rPr>
          <w:spacing w:val="-2"/>
        </w:rPr>
        <w:t xml:space="preserve"> </w:t>
      </w:r>
      <w:r>
        <w:rPr>
          <w:spacing w:val="-1"/>
        </w:rPr>
        <w:t>modifiant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présente</w:t>
      </w:r>
      <w:r>
        <w:rPr>
          <w:spacing w:val="1"/>
        </w:rPr>
        <w:t xml:space="preserve"> </w:t>
      </w:r>
      <w:r>
        <w:rPr>
          <w:spacing w:val="-1"/>
        </w:rPr>
        <w:t>déclaration.</w:t>
      </w:r>
    </w:p>
    <w:p w14:paraId="2746766F" w14:textId="77777777" w:rsidR="00403C18" w:rsidRDefault="00403C18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14:paraId="553A38BF" w14:textId="77777777" w:rsidR="00565982" w:rsidRDefault="005E2B33" w:rsidP="005E2B33">
      <w:pPr>
        <w:kinsoku w:val="0"/>
        <w:overflowPunct w:val="0"/>
        <w:spacing w:line="480" w:lineRule="auto"/>
        <w:ind w:right="177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            </w:t>
      </w:r>
    </w:p>
    <w:p w14:paraId="359FC89C" w14:textId="77777777" w:rsidR="00565982" w:rsidRDefault="00565982" w:rsidP="005E2B33">
      <w:pPr>
        <w:kinsoku w:val="0"/>
        <w:overflowPunct w:val="0"/>
        <w:spacing w:line="480" w:lineRule="auto"/>
        <w:ind w:right="177"/>
        <w:rPr>
          <w:rFonts w:ascii="Calibri" w:hAnsi="Calibri" w:cs="Calibri"/>
          <w:spacing w:val="-1"/>
          <w:sz w:val="22"/>
          <w:szCs w:val="22"/>
        </w:rPr>
      </w:pPr>
    </w:p>
    <w:p w14:paraId="4DDFDE9D" w14:textId="77777777" w:rsidR="00403C18" w:rsidRDefault="00565982" w:rsidP="005E2B33">
      <w:pPr>
        <w:kinsoku w:val="0"/>
        <w:overflowPunct w:val="0"/>
        <w:spacing w:line="480" w:lineRule="auto"/>
        <w:ind w:right="177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            </w:t>
      </w:r>
      <w:r w:rsidR="00403C18">
        <w:rPr>
          <w:rFonts w:ascii="Calibri" w:hAnsi="Calibri" w:cs="Calibri"/>
          <w:spacing w:val="-1"/>
          <w:sz w:val="22"/>
          <w:szCs w:val="22"/>
        </w:rPr>
        <w:t>Fait</w:t>
      </w:r>
      <w:r w:rsidR="00403C18">
        <w:rPr>
          <w:rFonts w:ascii="Calibri" w:hAnsi="Calibri" w:cs="Calibri"/>
          <w:spacing w:val="1"/>
          <w:sz w:val="22"/>
          <w:szCs w:val="22"/>
        </w:rPr>
        <w:t xml:space="preserve"> </w:t>
      </w:r>
      <w:r w:rsidR="00403C18">
        <w:rPr>
          <w:rFonts w:ascii="Calibri" w:hAnsi="Calibri" w:cs="Calibri"/>
          <w:sz w:val="22"/>
          <w:szCs w:val="22"/>
        </w:rPr>
        <w:t>à</w:t>
      </w:r>
      <w:r w:rsidR="00403C18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5E2B33">
        <w:rPr>
          <w:rFonts w:ascii="Calibri" w:hAnsi="Calibri" w:cs="Calibri"/>
          <w:spacing w:val="-1"/>
          <w:sz w:val="22"/>
          <w:szCs w:val="22"/>
        </w:rPr>
        <w:t>…………………………………………………</w:t>
      </w:r>
      <w:r w:rsidR="005E2B33">
        <w:rPr>
          <w:rFonts w:ascii="Calibri" w:hAnsi="Calibri" w:cs="Calibri"/>
          <w:sz w:val="22"/>
          <w:szCs w:val="22"/>
        </w:rPr>
        <w:t xml:space="preserve">… </w:t>
      </w:r>
      <w:r w:rsidR="00403C18">
        <w:rPr>
          <w:rFonts w:ascii="Calibri" w:hAnsi="Calibri" w:cs="Calibri"/>
          <w:spacing w:val="-1"/>
          <w:sz w:val="22"/>
          <w:szCs w:val="22"/>
        </w:rPr>
        <w:t>le…………………………………………………</w:t>
      </w:r>
      <w:r w:rsidR="00403C18">
        <w:rPr>
          <w:rFonts w:ascii="Calibri" w:hAnsi="Calibri" w:cs="Calibri"/>
          <w:spacing w:val="26"/>
          <w:sz w:val="22"/>
          <w:szCs w:val="22"/>
        </w:rPr>
        <w:t xml:space="preserve"> </w:t>
      </w:r>
      <w:r w:rsidR="00403C18">
        <w:rPr>
          <w:rFonts w:ascii="Calibri" w:hAnsi="Calibri" w:cs="Calibri"/>
          <w:spacing w:val="-1"/>
          <w:sz w:val="22"/>
          <w:szCs w:val="22"/>
        </w:rPr>
        <w:t>Signature</w:t>
      </w:r>
    </w:p>
    <w:p w14:paraId="206C13FD" w14:textId="77777777" w:rsidR="00403C18" w:rsidRDefault="00403C18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14:paraId="6D479A6A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6EFBB59D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49733176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633D4538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40956EE1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3FCB790B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7BEF6386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29CA054A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4639BA3B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2FAA34D0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2FB8DF10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625237EF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0738C4D6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27E406A2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71DF33DD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1AD59C46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0FD8EDFE" w14:textId="77777777" w:rsidR="00403C18" w:rsidRDefault="00403C18">
      <w:pPr>
        <w:kinsoku w:val="0"/>
        <w:overflowPunct w:val="0"/>
        <w:spacing w:line="220" w:lineRule="exact"/>
        <w:rPr>
          <w:sz w:val="22"/>
          <w:szCs w:val="22"/>
        </w:rPr>
      </w:pPr>
    </w:p>
    <w:p w14:paraId="102EE478" w14:textId="77777777" w:rsidR="00403C18" w:rsidRDefault="00403C18">
      <w:pPr>
        <w:kinsoku w:val="0"/>
        <w:overflowPunct w:val="0"/>
        <w:ind w:left="112"/>
        <w:rPr>
          <w:sz w:val="15"/>
          <w:szCs w:val="15"/>
        </w:rPr>
        <w:sectPr w:rsidR="00403C18">
          <w:type w:val="continuous"/>
          <w:pgSz w:w="11900" w:h="16840"/>
          <w:pgMar w:top="60" w:right="440" w:bottom="280" w:left="740" w:header="720" w:footer="720" w:gutter="0"/>
          <w:cols w:space="720" w:equalWidth="0">
            <w:col w:w="10720"/>
          </w:cols>
          <w:noEndnote/>
        </w:sectPr>
      </w:pPr>
    </w:p>
    <w:p w14:paraId="71FF9619" w14:textId="77777777" w:rsidR="00403C18" w:rsidRDefault="00403C18">
      <w:pPr>
        <w:kinsoku w:val="0"/>
        <w:overflowPunct w:val="0"/>
        <w:spacing w:before="70"/>
        <w:ind w:left="112" w:right="11140"/>
        <w:rPr>
          <w:noProof/>
        </w:rPr>
      </w:pPr>
    </w:p>
    <w:p w14:paraId="0981D03D" w14:textId="77777777" w:rsidR="00EE2268" w:rsidRDefault="00EE2268" w:rsidP="00004C04">
      <w:pPr>
        <w:kinsoku w:val="0"/>
        <w:overflowPunct w:val="0"/>
        <w:spacing w:before="70"/>
        <w:ind w:right="11140"/>
        <w:rPr>
          <w:sz w:val="20"/>
          <w:szCs w:val="20"/>
        </w:rPr>
      </w:pPr>
    </w:p>
    <w:p w14:paraId="541E6E87" w14:textId="77777777" w:rsidR="00403C18" w:rsidRDefault="00403C18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14:paraId="2E831DFD" w14:textId="0C17B2E4" w:rsidR="00403C18" w:rsidRDefault="00E44560">
      <w:pPr>
        <w:kinsoku w:val="0"/>
        <w:overflowPunct w:val="0"/>
        <w:spacing w:before="53" w:line="292" w:lineRule="exact"/>
        <w:ind w:left="578" w:right="599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CD0836D" wp14:editId="21C48B10">
                <wp:simplePos x="0" y="0"/>
                <wp:positionH relativeFrom="page">
                  <wp:posOffset>6269355</wp:posOffset>
                </wp:positionH>
                <wp:positionV relativeFrom="paragraph">
                  <wp:posOffset>43180</wp:posOffset>
                </wp:positionV>
                <wp:extent cx="671195" cy="190500"/>
                <wp:effectExtent l="0" t="0" r="0" b="0"/>
                <wp:wrapNone/>
                <wp:docPr id="5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4D20B" w14:textId="77777777" w:rsidR="00403C18" w:rsidRDefault="00403C18">
                            <w:pPr>
                              <w:kinsoku w:val="0"/>
                              <w:overflowPunct w:val="0"/>
                              <w:spacing w:line="276" w:lineRule="exact"/>
                              <w:ind w:left="8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2018-2019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0836D" id="Text Box 62" o:spid="_x0000_s1039" type="#_x0000_t202" style="position:absolute;left:0;text-align:left;margin-left:493.65pt;margin-top:3.4pt;width:52.85pt;height: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" o:allowincell="f" filled="f" stroked="f">
                <v:textbox inset="0,0,0,0">
                  <w:txbxContent>
                    <w:p w14:paraId="0F34D20B" w14:textId="77777777" w:rsidR="00403C18" w:rsidRDefault="00403C18">
                      <w:pPr>
                        <w:kinsoku w:val="0"/>
                        <w:overflowPunct w:val="0"/>
                        <w:spacing w:line="276" w:lineRule="exact"/>
                        <w:ind w:left="8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</w:rPr>
                        <w:t>2018-2019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564EBBDF" wp14:editId="21118F7B">
                <wp:simplePos x="0" y="0"/>
                <wp:positionH relativeFrom="page">
                  <wp:posOffset>462280</wp:posOffset>
                </wp:positionH>
                <wp:positionV relativeFrom="paragraph">
                  <wp:posOffset>13970</wp:posOffset>
                </wp:positionV>
                <wp:extent cx="6816725" cy="396240"/>
                <wp:effectExtent l="0" t="0" r="0" b="0"/>
                <wp:wrapNone/>
                <wp:docPr id="4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396240"/>
                          <a:chOff x="728" y="22"/>
                          <a:chExt cx="10735" cy="624"/>
                        </a:xfrm>
                      </wpg:grpSpPr>
                      <wps:wsp>
                        <wps:cNvPr id="44" name="Rectangle 64"/>
                        <wps:cNvSpPr>
                          <a:spLocks/>
                        </wps:cNvSpPr>
                        <wps:spPr bwMode="auto">
                          <a:xfrm>
                            <a:off x="744" y="32"/>
                            <a:ext cx="10704" cy="31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5"/>
                        <wps:cNvSpPr>
                          <a:spLocks/>
                        </wps:cNvSpPr>
                        <wps:spPr bwMode="auto">
                          <a:xfrm>
                            <a:off x="734" y="27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6"/>
                        <wps:cNvSpPr>
                          <a:spLocks/>
                        </wps:cNvSpPr>
                        <wps:spPr bwMode="auto">
                          <a:xfrm>
                            <a:off x="739" y="32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7"/>
                        <wps:cNvSpPr>
                          <a:spLocks/>
                        </wps:cNvSpPr>
                        <wps:spPr bwMode="auto">
                          <a:xfrm>
                            <a:off x="11452" y="32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68"/>
                        <wps:cNvSpPr>
                          <a:spLocks/>
                        </wps:cNvSpPr>
                        <wps:spPr bwMode="auto">
                          <a:xfrm>
                            <a:off x="744" y="344"/>
                            <a:ext cx="10704" cy="2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9"/>
                        <wps:cNvSpPr>
                          <a:spLocks/>
                        </wps:cNvSpPr>
                        <wps:spPr bwMode="auto">
                          <a:xfrm>
                            <a:off x="734" y="639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70"/>
                        <wps:cNvSpPr>
                          <a:spLocks/>
                        </wps:cNvSpPr>
                        <wps:spPr bwMode="auto">
                          <a:xfrm>
                            <a:off x="9873" y="68"/>
                            <a:ext cx="1056" cy="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BD085" id="Group 63" o:spid="_x0000_s1026" style="position:absolute;margin-left:36.4pt;margin-top:1.1pt;width:536.75pt;height:31.2pt;z-index:-251652608;mso-position-horizontal-relative:page" coordorigin="728,22" coordsize="10735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" o:allowincell="f">
                <v:rect id="Rectangle 64" o:spid="_x0000_s1027" style="position:absolute;left:744;top:32;width:107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" fillcolor="#f2f2f2" stroked="f">
                  <v:path arrowok="t"/>
                </v:rect>
                <v:shape id="Freeform 65" o:spid="_x0000_s1028" style="position:absolute;left:734;top:27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" path="m,l10723,e" filled="f" strokeweight=".20458mm">
                  <v:path arrowok="t" o:connecttype="custom" o:connectlocs="0,0;10723,0" o:connectangles="0,0"/>
                </v:shape>
                <v:shape id="Freeform 66" o:spid="_x0000_s1029" style="position:absolute;left:739;top:32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" path="m,l,602e" filled="f" strokeweight=".20458mm">
                  <v:path arrowok="t" o:connecttype="custom" o:connectlocs="0,0;0,602" o:connectangles="0,0"/>
                </v:shape>
                <v:shape id="Freeform 67" o:spid="_x0000_s1030" style="position:absolute;left:11452;top:32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" path="m,l,602e" filled="f" strokeweight=".20458mm">
                  <v:path arrowok="t" o:connecttype="custom" o:connectlocs="0,0;0,602" o:connectangles="0,0"/>
                </v:shape>
                <v:rect id="Rectangle 68" o:spid="_x0000_s1031" style="position:absolute;left:744;top:344;width:1070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" fillcolor="#f2f2f2" stroked="f">
                  <v:path arrowok="t"/>
                </v:rect>
                <v:shape id="Freeform 69" o:spid="_x0000_s1032" style="position:absolute;left:734;top:639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" path="m,l10723,e" filled="f" strokeweight=".20458mm">
                  <v:path arrowok="t" o:connecttype="custom" o:connectlocs="0,0;10723,0" o:connectangles="0,0"/>
                </v:shape>
                <v:rect id="Rectangle 70" o:spid="_x0000_s1033" style="position:absolute;left:9873;top:68;width:105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" fillcolor="#f2f2f2" stroked="f">
                  <v:path arrowok="t"/>
                </v:rect>
                <w10:wrap anchorx="page"/>
              </v:group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</w:rPr>
        <w:t>CESSION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DU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SFT</w:t>
      </w:r>
      <w:r w:rsidR="00403C18">
        <w:rPr>
          <w:rFonts w:ascii="Calibri" w:hAnsi="Calibri" w:cs="Calibri"/>
          <w:b/>
          <w:bCs/>
          <w:spacing w:val="-7"/>
        </w:rPr>
        <w:t xml:space="preserve"> </w:t>
      </w:r>
      <w:r w:rsidR="00403C18">
        <w:rPr>
          <w:rFonts w:ascii="Calibri" w:hAnsi="Calibri" w:cs="Calibri"/>
          <w:b/>
          <w:bCs/>
        </w:rPr>
        <w:t>A</w:t>
      </w:r>
      <w:r w:rsidR="00403C18">
        <w:rPr>
          <w:rFonts w:ascii="Calibri" w:hAnsi="Calibri" w:cs="Calibri"/>
          <w:b/>
          <w:bCs/>
          <w:spacing w:val="-7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L’EX-CONJOINT(E)</w:t>
      </w:r>
      <w:r w:rsidR="00403C18">
        <w:rPr>
          <w:rFonts w:ascii="Calibri" w:hAnsi="Calibri" w:cs="Calibri"/>
          <w:b/>
          <w:bCs/>
          <w:spacing w:val="-6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N’APPARTENANT</w:t>
      </w:r>
      <w:r w:rsidR="00403C18">
        <w:rPr>
          <w:rFonts w:ascii="Calibri" w:hAnsi="Calibri" w:cs="Calibri"/>
          <w:b/>
          <w:bCs/>
          <w:spacing w:val="-7"/>
        </w:rPr>
        <w:t xml:space="preserve"> </w:t>
      </w:r>
      <w:r w:rsidR="00403C18">
        <w:rPr>
          <w:rFonts w:ascii="Calibri" w:hAnsi="Calibri" w:cs="Calibri"/>
          <w:b/>
          <w:bCs/>
        </w:rPr>
        <w:t>PAS</w:t>
      </w:r>
      <w:r w:rsidR="00403C18">
        <w:rPr>
          <w:rFonts w:ascii="Calibri" w:hAnsi="Calibri" w:cs="Calibri"/>
          <w:b/>
          <w:bCs/>
          <w:spacing w:val="-7"/>
        </w:rPr>
        <w:t xml:space="preserve"> </w:t>
      </w:r>
      <w:r w:rsidR="00403C18">
        <w:rPr>
          <w:rFonts w:ascii="Calibri" w:hAnsi="Calibri" w:cs="Calibri"/>
          <w:b/>
          <w:bCs/>
        </w:rPr>
        <w:t>A</w:t>
      </w:r>
      <w:r w:rsidR="00403C18">
        <w:rPr>
          <w:rFonts w:ascii="Calibri" w:hAnsi="Calibri" w:cs="Calibri"/>
          <w:b/>
          <w:bCs/>
          <w:spacing w:val="-7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LA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FONCTION</w:t>
      </w:r>
      <w:r w:rsidR="00403C18">
        <w:rPr>
          <w:rFonts w:ascii="Calibri" w:hAnsi="Calibri" w:cs="Calibri"/>
          <w:b/>
          <w:bCs/>
          <w:spacing w:val="-5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PUBLIQUE</w:t>
      </w:r>
      <w:r w:rsidR="00403C18">
        <w:rPr>
          <w:rFonts w:ascii="Calibri" w:hAnsi="Calibri" w:cs="Calibri"/>
          <w:b/>
          <w:bCs/>
          <w:spacing w:val="19"/>
        </w:rPr>
        <w:t xml:space="preserve"> </w:t>
      </w:r>
    </w:p>
    <w:p w14:paraId="772250CB" w14:textId="77777777" w:rsidR="00403C18" w:rsidRDefault="00403C18">
      <w:pPr>
        <w:pStyle w:val="Titre3"/>
        <w:kinsoku w:val="0"/>
        <w:overflowPunct w:val="0"/>
        <w:spacing w:line="268" w:lineRule="exact"/>
        <w:ind w:left="578" w:right="584"/>
        <w:jc w:val="center"/>
      </w:pPr>
      <w:r>
        <w:rPr>
          <w:spacing w:val="-1"/>
        </w:rPr>
        <w:t>(</w:t>
      </w:r>
      <w:r w:rsidR="00F43C56">
        <w:rPr>
          <w:spacing w:val="-1"/>
        </w:rPr>
        <w:t>Annexe</w:t>
      </w:r>
      <w:r>
        <w:rPr>
          <w:spacing w:val="-2"/>
        </w:rPr>
        <w:t xml:space="preserve"> </w:t>
      </w:r>
      <w:r>
        <w:t>4)</w:t>
      </w:r>
    </w:p>
    <w:p w14:paraId="7A826C6F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86E5B7" w14:textId="77777777" w:rsidR="00403C18" w:rsidRDefault="00403C18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14:paraId="6A27A65F" w14:textId="77777777" w:rsidR="00403C18" w:rsidRDefault="00403C18">
      <w:pPr>
        <w:kinsoku w:val="0"/>
        <w:overflowPunct w:val="0"/>
        <w:spacing w:before="56"/>
        <w:ind w:left="111" w:right="17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Je</w:t>
      </w:r>
      <w:r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soussigné(e)</w:t>
      </w:r>
      <w:r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…………………………………………………………………………………….…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demande</w:t>
      </w:r>
      <w:r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que</w:t>
      </w:r>
      <w:r>
        <w:rPr>
          <w:rFonts w:ascii="Calibri" w:hAnsi="Calibri" w:cs="Calibri"/>
          <w:b/>
          <w:bCs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le</w:t>
      </w:r>
      <w:r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supplément</w:t>
      </w:r>
      <w:r>
        <w:rPr>
          <w:rFonts w:ascii="Calibri" w:hAnsi="Calibri" w:cs="Calibri"/>
          <w:b/>
          <w:bCs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familial</w:t>
      </w:r>
      <w:r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de</w:t>
      </w:r>
      <w:r>
        <w:rPr>
          <w:rFonts w:ascii="Calibri" w:hAnsi="Calibri" w:cs="Calibri"/>
          <w:b/>
          <w:bCs/>
          <w:spacing w:val="108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traitement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soit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versé </w:t>
      </w:r>
      <w:r>
        <w:rPr>
          <w:rFonts w:ascii="Calibri" w:hAnsi="Calibri" w:cs="Calibri"/>
          <w:b/>
          <w:bCs/>
          <w:sz w:val="22"/>
          <w:szCs w:val="22"/>
        </w:rPr>
        <w:t>à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mon ex-conjoint(e).</w:t>
      </w:r>
    </w:p>
    <w:p w14:paraId="0E268553" w14:textId="77777777" w:rsidR="00403C18" w:rsidRDefault="00403C18">
      <w:pPr>
        <w:kinsoku w:val="0"/>
        <w:overflowPunct w:val="0"/>
        <w:spacing w:before="5" w:line="240" w:lineRule="exact"/>
      </w:pPr>
    </w:p>
    <w:p w14:paraId="76D56976" w14:textId="77777777" w:rsidR="00403C18" w:rsidRDefault="00403C18">
      <w:pPr>
        <w:numPr>
          <w:ilvl w:val="0"/>
          <w:numId w:val="4"/>
        </w:numPr>
        <w:tabs>
          <w:tab w:val="left" w:pos="224"/>
        </w:tabs>
        <w:kinsoku w:val="0"/>
        <w:overflowPunct w:val="0"/>
        <w:ind w:hanging="1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-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Identification de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l’agent</w:t>
      </w:r>
    </w:p>
    <w:p w14:paraId="743BC96D" w14:textId="77777777" w:rsidR="00403C18" w:rsidRDefault="00403C18">
      <w:pPr>
        <w:kinsoku w:val="0"/>
        <w:overflowPunct w:val="0"/>
        <w:spacing w:line="140" w:lineRule="exact"/>
        <w:rPr>
          <w:sz w:val="14"/>
          <w:szCs w:val="14"/>
        </w:rPr>
      </w:pPr>
    </w:p>
    <w:p w14:paraId="34AB5AA7" w14:textId="77777777" w:rsidR="00403C18" w:rsidRDefault="00403C18">
      <w:pPr>
        <w:pStyle w:val="Corpsdetexte"/>
        <w:kinsoku w:val="0"/>
        <w:overflowPunct w:val="0"/>
        <w:spacing w:before="59"/>
        <w:ind w:left="112"/>
      </w:pPr>
      <w:r>
        <w:rPr>
          <w:w w:val="95"/>
        </w:rPr>
        <w:t xml:space="preserve">NOM         </w:t>
      </w:r>
      <w:r>
        <w:rPr>
          <w:spacing w:val="20"/>
          <w:w w:val="95"/>
        </w:rPr>
        <w:t xml:space="preserve"> </w:t>
      </w:r>
      <w:r>
        <w:rPr>
          <w:w w:val="95"/>
        </w:rPr>
        <w:t>:………………………………………………………………………………………………………………………………………………………………………………………..</w:t>
      </w:r>
    </w:p>
    <w:p w14:paraId="2CC17C7B" w14:textId="77777777" w:rsidR="00403C18" w:rsidRDefault="00403C18">
      <w:pPr>
        <w:pStyle w:val="Corpsdetexte"/>
        <w:kinsoku w:val="0"/>
        <w:overflowPunct w:val="0"/>
        <w:spacing w:before="9" w:line="310" w:lineRule="atLeast"/>
        <w:ind w:left="112"/>
      </w:pPr>
      <w:r>
        <w:rPr>
          <w:w w:val="95"/>
        </w:rPr>
        <w:t xml:space="preserve">PRENOM    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:    </w:t>
      </w:r>
      <w:r>
        <w:rPr>
          <w:spacing w:val="31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pacing w:val="30"/>
          <w:w w:val="99"/>
        </w:rPr>
        <w:t xml:space="preserve"> </w:t>
      </w:r>
      <w:r>
        <w:t>N°INSEE</w:t>
      </w:r>
      <w:r>
        <w:rPr>
          <w:spacing w:val="-7"/>
        </w:rPr>
        <w:t xml:space="preserve"> </w:t>
      </w:r>
      <w:r>
        <w:t>:</w:t>
      </w:r>
    </w:p>
    <w:p w14:paraId="15D13CEC" w14:textId="77777777" w:rsidR="00403C18" w:rsidRDefault="00403C18">
      <w:pPr>
        <w:kinsoku w:val="0"/>
        <w:overflowPunct w:val="0"/>
        <w:spacing w:line="74" w:lineRule="exact"/>
        <w:ind w:left="578" w:right="6811"/>
        <w:jc w:val="center"/>
        <w:rPr>
          <w:rFonts w:ascii="Calibri" w:hAnsi="Calibri" w:cs="Calibri"/>
          <w:spacing w:val="-1"/>
          <w:sz w:val="10"/>
          <w:szCs w:val="10"/>
        </w:rPr>
      </w:pP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  <w:r>
        <w:rPr>
          <w:rFonts w:ascii="Calibri" w:hAnsi="Calibri" w:cs="Calibri"/>
          <w:spacing w:val="1"/>
          <w:sz w:val="10"/>
          <w:szCs w:val="10"/>
        </w:rPr>
        <w:t xml:space="preserve"> </w:t>
      </w: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</w:p>
    <w:p w14:paraId="171AF318" w14:textId="77777777" w:rsidR="00403C18" w:rsidRDefault="00403C18">
      <w:pPr>
        <w:pStyle w:val="Corpsdetexte"/>
        <w:kinsoku w:val="0"/>
        <w:overflowPunct w:val="0"/>
        <w:spacing w:before="68"/>
        <w:ind w:left="112"/>
      </w:pPr>
      <w:r>
        <w:rPr>
          <w:spacing w:val="-1"/>
        </w:rPr>
        <w:t>GRADE</w:t>
      </w:r>
      <w:r>
        <w:rPr>
          <w:spacing w:val="-18"/>
        </w:rPr>
        <w:t xml:space="preserve"> </w:t>
      </w:r>
      <w:r>
        <w:t>:</w:t>
      </w:r>
      <w:r>
        <w:rPr>
          <w:spacing w:val="-17"/>
        </w:rPr>
        <w:t xml:space="preserve"> </w:t>
      </w:r>
      <w:r w:rsidR="00680701">
        <w:t>…………………………………………………………………</w:t>
      </w:r>
      <w:r>
        <w:rPr>
          <w:spacing w:val="-1"/>
        </w:rPr>
        <w:t>………………………………………………………………………</w:t>
      </w:r>
    </w:p>
    <w:p w14:paraId="7FEC8C86" w14:textId="77777777" w:rsidR="00403C18" w:rsidRDefault="00403C18">
      <w:pPr>
        <w:pStyle w:val="Corpsdetexte"/>
        <w:tabs>
          <w:tab w:val="left" w:pos="3747"/>
          <w:tab w:val="left" w:pos="4052"/>
          <w:tab w:val="left" w:pos="4355"/>
          <w:tab w:val="left" w:pos="4659"/>
          <w:tab w:val="left" w:pos="4959"/>
          <w:tab w:val="left" w:pos="5264"/>
          <w:tab w:val="left" w:pos="5568"/>
        </w:tabs>
        <w:kinsoku w:val="0"/>
        <w:overflowPunct w:val="0"/>
        <w:spacing w:before="123"/>
        <w:ind w:left="112"/>
      </w:pPr>
      <w:r>
        <w:t>ETABLISSEMENT</w:t>
      </w:r>
      <w:r>
        <w:rPr>
          <w:spacing w:val="-4"/>
        </w:rPr>
        <w:t xml:space="preserve"> </w:t>
      </w:r>
      <w:r>
        <w:rPr>
          <w:spacing w:val="-1"/>
        </w:rPr>
        <w:t>D’AFFECTATION</w:t>
      </w:r>
      <w:r>
        <w:rPr>
          <w:spacing w:val="-2"/>
        </w:rPr>
        <w:t xml:space="preserve"> </w:t>
      </w:r>
      <w:r>
        <w:t>:</w:t>
      </w:r>
      <w:r w:rsidR="00F43C56">
        <w:rPr>
          <w:spacing w:val="-2"/>
        </w:rPr>
        <w:t>……………………………………………………………………</w:t>
      </w:r>
      <w:r>
        <w:t>…………………………………………………………………………</w:t>
      </w:r>
    </w:p>
    <w:p w14:paraId="30D7E259" w14:textId="77777777" w:rsidR="00403C18" w:rsidRDefault="00403C18">
      <w:pPr>
        <w:kinsoku w:val="0"/>
        <w:overflowPunct w:val="0"/>
        <w:spacing w:before="4" w:line="80" w:lineRule="exact"/>
        <w:rPr>
          <w:sz w:val="8"/>
          <w:szCs w:val="8"/>
        </w:rPr>
      </w:pPr>
    </w:p>
    <w:p w14:paraId="651338F0" w14:textId="77777777" w:rsidR="00403C18" w:rsidRDefault="00403C18">
      <w:pPr>
        <w:kinsoku w:val="0"/>
        <w:overflowPunct w:val="0"/>
        <w:spacing w:line="160" w:lineRule="exact"/>
        <w:rPr>
          <w:sz w:val="16"/>
          <w:szCs w:val="16"/>
        </w:rPr>
      </w:pPr>
    </w:p>
    <w:p w14:paraId="2D7C2967" w14:textId="77777777" w:rsidR="00403C18" w:rsidRDefault="00403C18">
      <w:pPr>
        <w:pStyle w:val="Titre2"/>
        <w:numPr>
          <w:ilvl w:val="0"/>
          <w:numId w:val="4"/>
        </w:numPr>
        <w:tabs>
          <w:tab w:val="left" w:pos="224"/>
        </w:tabs>
        <w:kinsoku w:val="0"/>
        <w:overflowPunct w:val="0"/>
        <w:ind w:hanging="111"/>
        <w:rPr>
          <w:b w:val="0"/>
          <w:bCs w:val="0"/>
        </w:rPr>
      </w:pP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 xml:space="preserve">Identification de </w:t>
      </w:r>
      <w:r>
        <w:rPr>
          <w:u w:val="single"/>
        </w:rPr>
        <w:t>l’ex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conjoint(e)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ayant</w:t>
      </w:r>
      <w:r>
        <w:rPr>
          <w:u w:val="single"/>
        </w:rPr>
        <w:t xml:space="preserve"> </w:t>
      </w:r>
      <w:r>
        <w:rPr>
          <w:spacing w:val="1"/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charge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des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enfants</w:t>
      </w:r>
    </w:p>
    <w:p w14:paraId="0F4D2292" w14:textId="77777777" w:rsidR="00403C18" w:rsidRDefault="00403C18">
      <w:pPr>
        <w:kinsoku w:val="0"/>
        <w:overflowPunct w:val="0"/>
        <w:spacing w:line="140" w:lineRule="exact"/>
        <w:rPr>
          <w:sz w:val="14"/>
          <w:szCs w:val="14"/>
        </w:rPr>
      </w:pPr>
    </w:p>
    <w:p w14:paraId="1D33FFD3" w14:textId="77777777" w:rsidR="00403C18" w:rsidRDefault="00403C18">
      <w:pPr>
        <w:pStyle w:val="Corpsdetexte"/>
        <w:kinsoku w:val="0"/>
        <w:overflowPunct w:val="0"/>
        <w:spacing w:before="59" w:line="311" w:lineRule="auto"/>
        <w:ind w:left="112"/>
      </w:pPr>
      <w:r>
        <w:rPr>
          <w:w w:val="95"/>
        </w:rPr>
        <w:t xml:space="preserve">NOM         </w:t>
      </w:r>
      <w:r>
        <w:rPr>
          <w:spacing w:val="20"/>
          <w:w w:val="95"/>
        </w:rPr>
        <w:t xml:space="preserve"> </w:t>
      </w:r>
      <w:r>
        <w:rPr>
          <w:w w:val="95"/>
        </w:rPr>
        <w:t>:………………………………………………………………………………………………………………………………………………………………………………………..</w:t>
      </w:r>
      <w:r>
        <w:rPr>
          <w:spacing w:val="29"/>
          <w:w w:val="99"/>
        </w:rPr>
        <w:t xml:space="preserve"> </w:t>
      </w:r>
      <w:r>
        <w:rPr>
          <w:w w:val="95"/>
        </w:rPr>
        <w:t xml:space="preserve">PRENOM    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:    </w:t>
      </w:r>
      <w:r>
        <w:rPr>
          <w:spacing w:val="31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EEA11C0" w14:textId="77777777" w:rsidR="00403C18" w:rsidRDefault="00403C18">
      <w:pPr>
        <w:pStyle w:val="Corpsdetexte"/>
        <w:kinsoku w:val="0"/>
        <w:overflowPunct w:val="0"/>
        <w:spacing w:before="68" w:line="311" w:lineRule="auto"/>
        <w:ind w:left="112" w:right="434"/>
        <w:jc w:val="both"/>
      </w:pPr>
      <w:r>
        <w:rPr>
          <w:spacing w:val="-1"/>
        </w:rPr>
        <w:t>PROFESSION</w:t>
      </w:r>
      <w:r>
        <w:rPr>
          <w:spacing w:val="-20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</w:t>
      </w:r>
      <w:r>
        <w:rPr>
          <w:spacing w:val="31"/>
          <w:w w:val="99"/>
        </w:rPr>
        <w:t xml:space="preserve"> </w:t>
      </w:r>
      <w:r>
        <w:rPr>
          <w:spacing w:val="-1"/>
        </w:rPr>
        <w:t>ADRESSE:</w:t>
      </w:r>
      <w:r>
        <w:rPr>
          <w:spacing w:val="-30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…………………………………………………………………………………………………………………………………………………………………………………..</w:t>
      </w:r>
      <w:r>
        <w:rPr>
          <w:spacing w:val="24"/>
          <w:w w:val="99"/>
        </w:rPr>
        <w:t xml:space="preserve"> </w:t>
      </w:r>
      <w:r>
        <w:rPr>
          <w:w w:val="95"/>
        </w:rPr>
        <w:t xml:space="preserve">TELEPHONE    </w:t>
      </w:r>
      <w:r>
        <w:rPr>
          <w:spacing w:val="34"/>
          <w:w w:val="95"/>
        </w:rPr>
        <w:t xml:space="preserve"> </w:t>
      </w:r>
      <w:r>
        <w:rPr>
          <w:w w:val="95"/>
        </w:rPr>
        <w:t xml:space="preserve">:    </w:t>
      </w:r>
      <w:r>
        <w:rPr>
          <w:spacing w:val="2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4B7D342" w14:textId="77777777" w:rsidR="00403C18" w:rsidRDefault="00403C18">
      <w:pPr>
        <w:kinsoku w:val="0"/>
        <w:overflowPunct w:val="0"/>
        <w:ind w:left="460"/>
        <w:rPr>
          <w:rFonts w:ascii="Calibri" w:hAnsi="Calibri" w:cs="Calibri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"</w:t>
      </w:r>
      <w:r>
        <w:rPr>
          <w:rFonts w:ascii="Wingdings" w:hAnsi="Wingdings" w:cs="Wingdings"/>
          <w:spacing w:val="-4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Joindre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relevé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d’identité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bancaire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(format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BIC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IBAN)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l’ex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conjoint(e)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à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qui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SFT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va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être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reversé.</w:t>
      </w:r>
    </w:p>
    <w:p w14:paraId="3B306305" w14:textId="77777777" w:rsidR="00403C18" w:rsidRDefault="00403C18">
      <w:pPr>
        <w:kinsoku w:val="0"/>
        <w:overflowPunct w:val="0"/>
        <w:ind w:left="460"/>
        <w:rPr>
          <w:rFonts w:ascii="Calibri" w:hAnsi="Calibri" w:cs="Calibri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"</w:t>
      </w:r>
      <w:r>
        <w:rPr>
          <w:rFonts w:ascii="Wingdings" w:hAnsi="Wingdings" w:cs="Wingdings"/>
          <w:spacing w:val="-4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Joindre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un</w:t>
      </w:r>
      <w:r>
        <w:rPr>
          <w:rFonts w:ascii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justificatif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domicile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récent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l’ex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conjoint(e)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à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qui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SFT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va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être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reversé.</w:t>
      </w:r>
    </w:p>
    <w:p w14:paraId="4A537AB3" w14:textId="77777777" w:rsidR="00403C18" w:rsidRDefault="00403C18">
      <w:pPr>
        <w:pStyle w:val="Titre4"/>
        <w:kinsoku w:val="0"/>
        <w:overflowPunct w:val="0"/>
        <w:ind w:left="820"/>
        <w:rPr>
          <w:b w:val="0"/>
          <w:bCs w:val="0"/>
        </w:rPr>
      </w:pPr>
      <w:r>
        <w:t>Tout</w:t>
      </w:r>
      <w:r>
        <w:rPr>
          <w:spacing w:val="-6"/>
        </w:rPr>
        <w:t xml:space="preserve"> </w:t>
      </w:r>
      <w:r>
        <w:t>changement</w:t>
      </w:r>
      <w:r>
        <w:rPr>
          <w:spacing w:val="-8"/>
        </w:rPr>
        <w:t xml:space="preserve"> </w:t>
      </w:r>
      <w:r>
        <w:t>d’adresse</w:t>
      </w:r>
      <w:r>
        <w:rPr>
          <w:spacing w:val="-6"/>
        </w:rPr>
        <w:t xml:space="preserve"> </w:t>
      </w:r>
      <w:r>
        <w:rPr>
          <w:spacing w:val="-1"/>
        </w:rPr>
        <w:t>doit</w:t>
      </w:r>
      <w:r>
        <w:rPr>
          <w:spacing w:val="-5"/>
        </w:rPr>
        <w:t xml:space="preserve"> </w:t>
      </w:r>
      <w:r>
        <w:t>immédiatement</w:t>
      </w:r>
      <w:r>
        <w:rPr>
          <w:spacing w:val="-6"/>
        </w:rPr>
        <w:t xml:space="preserve"> </w:t>
      </w:r>
      <w:r>
        <w:t>être</w:t>
      </w:r>
      <w:r>
        <w:rPr>
          <w:spacing w:val="-8"/>
        </w:rPr>
        <w:t xml:space="preserve"> </w:t>
      </w:r>
      <w:r>
        <w:rPr>
          <w:spacing w:val="-1"/>
        </w:rPr>
        <w:t>porté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connaissance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gestionnaire.</w:t>
      </w:r>
    </w:p>
    <w:p w14:paraId="7F971498" w14:textId="77777777" w:rsidR="00403C18" w:rsidRDefault="00403C18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61FDF6D0" w14:textId="77777777" w:rsidR="00403C18" w:rsidRDefault="00403C18">
      <w:pPr>
        <w:kinsoku w:val="0"/>
        <w:overflowPunct w:val="0"/>
        <w:ind w:left="11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Concernant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ou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les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enfants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à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charge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l’ex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conjoint(e)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suivant(s)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14:paraId="66F28378" w14:textId="77777777" w:rsidR="00403C18" w:rsidRDefault="00403C18">
      <w:pPr>
        <w:kinsoku w:val="0"/>
        <w:overflowPunct w:val="0"/>
        <w:spacing w:line="120" w:lineRule="exact"/>
        <w:rPr>
          <w:sz w:val="12"/>
          <w:szCs w:val="12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6"/>
        <w:gridCol w:w="4394"/>
      </w:tblGrid>
      <w:tr w:rsidR="00403C18" w14:paraId="7C0CB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80BE" w14:textId="77777777" w:rsidR="00403C18" w:rsidRDefault="00403C18">
            <w:pPr>
              <w:pStyle w:val="TableParagraph"/>
              <w:kinsoku w:val="0"/>
              <w:overflowPunct w:val="0"/>
              <w:spacing w:before="120"/>
              <w:ind w:left="1779" w:right="1789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et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PRENOM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ACF3" w14:textId="77777777" w:rsidR="00403C18" w:rsidRDefault="00403C18">
            <w:pPr>
              <w:pStyle w:val="TableParagraph"/>
              <w:kinsoku w:val="0"/>
              <w:overflowPunct w:val="0"/>
              <w:spacing w:before="120"/>
              <w:ind w:left="145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Date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naissance</w:t>
            </w:r>
          </w:p>
        </w:tc>
      </w:tr>
      <w:tr w:rsidR="00403C18" w14:paraId="48B37D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0439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B793" w14:textId="77777777" w:rsidR="00403C18" w:rsidRDefault="00403C18"/>
        </w:tc>
      </w:tr>
      <w:tr w:rsidR="00403C18" w14:paraId="62741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F0E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BCDC" w14:textId="77777777" w:rsidR="00403C18" w:rsidRDefault="00403C18"/>
        </w:tc>
      </w:tr>
      <w:tr w:rsidR="00403C18" w14:paraId="623474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E030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58B2" w14:textId="77777777" w:rsidR="00403C18" w:rsidRDefault="00403C18"/>
        </w:tc>
      </w:tr>
      <w:tr w:rsidR="00403C18" w14:paraId="5DB5D1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9DBD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19B3" w14:textId="77777777" w:rsidR="00403C18" w:rsidRDefault="00403C18"/>
        </w:tc>
      </w:tr>
      <w:tr w:rsidR="00403C18" w14:paraId="7CF95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98F1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0BDF" w14:textId="77777777" w:rsidR="00403C18" w:rsidRDefault="00403C18"/>
        </w:tc>
      </w:tr>
      <w:tr w:rsidR="00403C18" w14:paraId="34F95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8638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C884" w14:textId="77777777" w:rsidR="00403C18" w:rsidRDefault="00403C18"/>
        </w:tc>
      </w:tr>
    </w:tbl>
    <w:p w14:paraId="5C70CCF8" w14:textId="77777777" w:rsidR="00403C18" w:rsidRDefault="00403C18">
      <w:pPr>
        <w:kinsoku w:val="0"/>
        <w:overflowPunct w:val="0"/>
        <w:spacing w:before="2" w:line="60" w:lineRule="exact"/>
        <w:rPr>
          <w:sz w:val="6"/>
          <w:szCs w:val="6"/>
        </w:rPr>
      </w:pPr>
    </w:p>
    <w:p w14:paraId="6E742FBD" w14:textId="77777777" w:rsidR="00425B48" w:rsidRDefault="00425B48" w:rsidP="00F43C56">
      <w:pPr>
        <w:pStyle w:val="Corpsdetexte"/>
        <w:kinsoku w:val="0"/>
        <w:overflowPunct w:val="0"/>
        <w:spacing w:before="59" w:line="358" w:lineRule="auto"/>
        <w:ind w:right="177"/>
        <w:rPr>
          <w:spacing w:val="-1"/>
        </w:rPr>
      </w:pPr>
      <w:r>
        <w:rPr>
          <w:spacing w:val="-1"/>
        </w:rPr>
        <w:t xml:space="preserve">         </w:t>
      </w:r>
    </w:p>
    <w:p w14:paraId="7A586A34" w14:textId="77777777" w:rsidR="00403C18" w:rsidRDefault="00425B48" w:rsidP="00F43C56">
      <w:pPr>
        <w:pStyle w:val="Corpsdetexte"/>
        <w:kinsoku w:val="0"/>
        <w:overflowPunct w:val="0"/>
        <w:spacing w:before="59" w:line="358" w:lineRule="auto"/>
        <w:ind w:right="177"/>
      </w:pPr>
      <w:r>
        <w:rPr>
          <w:spacing w:val="-1"/>
        </w:rPr>
        <w:t xml:space="preserve">       </w:t>
      </w:r>
      <w:r w:rsidR="00F43C56">
        <w:rPr>
          <w:spacing w:val="-1"/>
        </w:rPr>
        <w:t xml:space="preserve"> </w:t>
      </w:r>
      <w:r w:rsidR="00403C18">
        <w:rPr>
          <w:spacing w:val="-1"/>
        </w:rPr>
        <w:t>Fait</w:t>
      </w:r>
      <w:r w:rsidR="00403C18">
        <w:rPr>
          <w:spacing w:val="-19"/>
        </w:rPr>
        <w:t xml:space="preserve"> </w:t>
      </w:r>
      <w:r w:rsidR="00403C18">
        <w:t>à</w:t>
      </w:r>
      <w:r w:rsidR="00403C18">
        <w:rPr>
          <w:spacing w:val="-18"/>
        </w:rPr>
        <w:t xml:space="preserve"> </w:t>
      </w:r>
      <w:r w:rsidR="00F43C56">
        <w:t>……………………………………………………………………</w:t>
      </w:r>
      <w:r w:rsidR="00403C18">
        <w:rPr>
          <w:spacing w:val="-18"/>
        </w:rPr>
        <w:t xml:space="preserve"> </w:t>
      </w:r>
      <w:r w:rsidR="00403C18">
        <w:t>le…………………………………………………</w:t>
      </w:r>
      <w:r w:rsidR="00403C18">
        <w:rPr>
          <w:spacing w:val="22"/>
          <w:w w:val="99"/>
        </w:rPr>
        <w:t xml:space="preserve"> </w:t>
      </w:r>
      <w:r w:rsidR="00403C18">
        <w:rPr>
          <w:spacing w:val="-1"/>
        </w:rPr>
        <w:t>Signature</w:t>
      </w:r>
    </w:p>
    <w:p w14:paraId="2CEF5988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4A8DFF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365670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9EE89E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4EDEBF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C42E10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27EC23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9AC9C3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3B2FE1" w14:textId="77777777" w:rsidR="00403C18" w:rsidRDefault="00403C18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07A8B644" w14:textId="77777777" w:rsidR="00403C18" w:rsidRDefault="00403C18">
      <w:pPr>
        <w:kinsoku w:val="0"/>
        <w:overflowPunct w:val="0"/>
        <w:ind w:left="112"/>
        <w:rPr>
          <w:sz w:val="15"/>
          <w:szCs w:val="15"/>
        </w:rPr>
        <w:sectPr w:rsidR="00403C18">
          <w:pgSz w:w="11900" w:h="16840"/>
          <w:pgMar w:top="40" w:right="440" w:bottom="500" w:left="740" w:header="0" w:footer="311" w:gutter="0"/>
          <w:cols w:space="720"/>
          <w:noEndnote/>
        </w:sectPr>
      </w:pPr>
    </w:p>
    <w:p w14:paraId="6E64F4EA" w14:textId="77777777" w:rsidR="00403C18" w:rsidRDefault="00403C18">
      <w:pPr>
        <w:kinsoku w:val="0"/>
        <w:overflowPunct w:val="0"/>
        <w:spacing w:before="70"/>
        <w:ind w:left="152" w:right="11180"/>
        <w:rPr>
          <w:noProof/>
        </w:rPr>
      </w:pPr>
    </w:p>
    <w:p w14:paraId="3214A746" w14:textId="77777777" w:rsidR="00EE2268" w:rsidRDefault="00EE2268" w:rsidP="00EE2268">
      <w:pPr>
        <w:kinsoku w:val="0"/>
        <w:overflowPunct w:val="0"/>
        <w:spacing w:before="70"/>
        <w:ind w:right="11180"/>
        <w:rPr>
          <w:noProof/>
        </w:rPr>
      </w:pPr>
    </w:p>
    <w:p w14:paraId="5D62026B" w14:textId="77777777" w:rsidR="00403C18" w:rsidRDefault="00403C18">
      <w:pPr>
        <w:kinsoku w:val="0"/>
        <w:overflowPunct w:val="0"/>
        <w:spacing w:before="9" w:line="100" w:lineRule="exact"/>
        <w:rPr>
          <w:sz w:val="20"/>
          <w:szCs w:val="20"/>
        </w:rPr>
      </w:pPr>
    </w:p>
    <w:p w14:paraId="1403A27C" w14:textId="77777777" w:rsidR="00EE2268" w:rsidRDefault="00EE2268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14:paraId="6A7D19D4" w14:textId="7EC859D4" w:rsidR="00403C18" w:rsidRDefault="00E44560">
      <w:pPr>
        <w:kinsoku w:val="0"/>
        <w:overflowPunct w:val="0"/>
        <w:spacing w:before="51" w:line="293" w:lineRule="exact"/>
        <w:ind w:left="513" w:right="516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58A3A99" wp14:editId="4C9B5994">
                <wp:simplePos x="0" y="0"/>
                <wp:positionH relativeFrom="page">
                  <wp:posOffset>5498465</wp:posOffset>
                </wp:positionH>
                <wp:positionV relativeFrom="paragraph">
                  <wp:posOffset>38735</wp:posOffset>
                </wp:positionV>
                <wp:extent cx="671195" cy="190500"/>
                <wp:effectExtent l="0" t="0" r="0" b="0"/>
                <wp:wrapNone/>
                <wp:docPr id="4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0371A" w14:textId="77777777" w:rsidR="00403C18" w:rsidRDefault="00403C18">
                            <w:pPr>
                              <w:kinsoku w:val="0"/>
                              <w:overflowPunct w:val="0"/>
                              <w:spacing w:line="283" w:lineRule="exact"/>
                              <w:ind w:left="1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2018-2019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A3A99" id="Text Box 79" o:spid="_x0000_s1040" type="#_x0000_t202" style="position:absolute;left:0;text-align:left;margin-left:432.95pt;margin-top:3.05pt;width:52.85pt;height:1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" o:allowincell="f" filled="f" stroked="f">
                <v:textbox inset="0,0,0,0">
                  <w:txbxContent>
                    <w:p w14:paraId="2FC0371A" w14:textId="77777777" w:rsidR="00403C18" w:rsidRDefault="00403C18">
                      <w:pPr>
                        <w:kinsoku w:val="0"/>
                        <w:overflowPunct w:val="0"/>
                        <w:spacing w:line="283" w:lineRule="exact"/>
                        <w:ind w:left="1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</w:rPr>
                        <w:t>2018-2019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42F6B83A" wp14:editId="55D037C4">
                <wp:simplePos x="0" y="0"/>
                <wp:positionH relativeFrom="page">
                  <wp:posOffset>462280</wp:posOffset>
                </wp:positionH>
                <wp:positionV relativeFrom="paragraph">
                  <wp:posOffset>13335</wp:posOffset>
                </wp:positionV>
                <wp:extent cx="6816725" cy="396240"/>
                <wp:effectExtent l="0" t="0" r="0" b="0"/>
                <wp:wrapNone/>
                <wp:docPr id="3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396240"/>
                          <a:chOff x="728" y="21"/>
                          <a:chExt cx="10735" cy="624"/>
                        </a:xfrm>
                      </wpg:grpSpPr>
                      <wps:wsp>
                        <wps:cNvPr id="35" name="Rectangle 81"/>
                        <wps:cNvSpPr>
                          <a:spLocks/>
                        </wps:cNvSpPr>
                        <wps:spPr bwMode="auto">
                          <a:xfrm>
                            <a:off x="744" y="32"/>
                            <a:ext cx="10704" cy="31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2"/>
                        <wps:cNvSpPr>
                          <a:spLocks/>
                        </wps:cNvSpPr>
                        <wps:spPr bwMode="auto">
                          <a:xfrm>
                            <a:off x="734" y="27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3"/>
                        <wps:cNvSpPr>
                          <a:spLocks/>
                        </wps:cNvSpPr>
                        <wps:spPr bwMode="auto">
                          <a:xfrm>
                            <a:off x="739" y="32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4"/>
                        <wps:cNvSpPr>
                          <a:spLocks/>
                        </wps:cNvSpPr>
                        <wps:spPr bwMode="auto">
                          <a:xfrm>
                            <a:off x="11452" y="32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5"/>
                        <wps:cNvSpPr>
                          <a:spLocks/>
                        </wps:cNvSpPr>
                        <wps:spPr bwMode="auto">
                          <a:xfrm>
                            <a:off x="744" y="344"/>
                            <a:ext cx="10704" cy="2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6"/>
                        <wps:cNvSpPr>
                          <a:spLocks/>
                        </wps:cNvSpPr>
                        <wps:spPr bwMode="auto">
                          <a:xfrm>
                            <a:off x="734" y="639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7"/>
                        <wps:cNvSpPr>
                          <a:spLocks/>
                        </wps:cNvSpPr>
                        <wps:spPr bwMode="auto">
                          <a:xfrm>
                            <a:off x="8658" y="60"/>
                            <a:ext cx="1056" cy="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B1023" id="Group 80" o:spid="_x0000_s1026" style="position:absolute;margin-left:36.4pt;margin-top:1.05pt;width:536.75pt;height:31.2pt;z-index:-251649536;mso-position-horizontal-relative:page" coordorigin="728,21" coordsize="10735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" o:allowincell="f">
                <v:rect id="Rectangle 81" o:spid="_x0000_s1027" style="position:absolute;left:744;top:32;width:107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" fillcolor="#f2f2f2" stroked="f">
                  <v:path arrowok="t"/>
                </v:rect>
                <v:shape id="Freeform 82" o:spid="_x0000_s1028" style="position:absolute;left:734;top:27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" path="m,l10723,e" filled="f" strokeweight=".20458mm">
                  <v:path arrowok="t" o:connecttype="custom" o:connectlocs="0,0;10723,0" o:connectangles="0,0"/>
                </v:shape>
                <v:shape id="Freeform 83" o:spid="_x0000_s1029" style="position:absolute;left:739;top:32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" path="m,l,602e" filled="f" strokeweight=".20458mm">
                  <v:path arrowok="t" o:connecttype="custom" o:connectlocs="0,0;0,602" o:connectangles="0,0"/>
                </v:shape>
                <v:shape id="Freeform 84" o:spid="_x0000_s1030" style="position:absolute;left:11452;top:32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" path="m,l,602e" filled="f" strokeweight=".20458mm">
                  <v:path arrowok="t" o:connecttype="custom" o:connectlocs="0,0;0,602" o:connectangles="0,0"/>
                </v:shape>
                <v:rect id="Rectangle 85" o:spid="_x0000_s1031" style="position:absolute;left:744;top:344;width:1070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" fillcolor="#f2f2f2" stroked="f">
                  <v:path arrowok="t"/>
                </v:rect>
                <v:shape id="Freeform 86" o:spid="_x0000_s1032" style="position:absolute;left:734;top:639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" path="m,l10723,e" filled="f" strokeweight=".20458mm">
                  <v:path arrowok="t" o:connecttype="custom" o:connectlocs="0,0;10723,0" o:connectangles="0,0"/>
                </v:shape>
                <v:rect id="Rectangle 87" o:spid="_x0000_s1033" style="position:absolute;left:8658;top:60;width:105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" fillcolor="#f2f2f2" stroked="f">
                  <v:path arrowok="t"/>
                </v:rect>
                <w10:wrap anchorx="page"/>
              </v:group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</w:rPr>
        <w:t>DEMANDE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DE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1A49B4">
        <w:rPr>
          <w:rFonts w:ascii="Calibri" w:hAnsi="Calibri" w:cs="Calibri"/>
          <w:b/>
          <w:bCs/>
          <w:spacing w:val="-1"/>
        </w:rPr>
        <w:t xml:space="preserve">COMPLEMENT </w:t>
      </w:r>
      <w:r w:rsidR="00C72BE3">
        <w:rPr>
          <w:rFonts w:ascii="Calibri" w:hAnsi="Calibri" w:cs="Calibri"/>
          <w:b/>
          <w:bCs/>
          <w:spacing w:val="-1"/>
        </w:rPr>
        <w:t>DU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  <w:spacing w:val="-2"/>
        </w:rPr>
        <w:t xml:space="preserve">SFT </w:t>
      </w:r>
      <w:r w:rsidR="00403C18" w:rsidRPr="006E63BA">
        <w:rPr>
          <w:rFonts w:ascii="Calibri" w:hAnsi="Calibri" w:cs="Calibri"/>
          <w:b/>
        </w:rPr>
        <w:t>AU</w:t>
      </w:r>
      <w:r w:rsidR="00403C18" w:rsidRPr="006E63BA">
        <w:rPr>
          <w:rFonts w:ascii="Calibri" w:hAnsi="Calibri" w:cs="Calibri"/>
          <w:b/>
          <w:spacing w:val="-5"/>
        </w:rPr>
        <w:t xml:space="preserve"> </w:t>
      </w:r>
      <w:r w:rsidR="00403C18" w:rsidRPr="006E63BA">
        <w:rPr>
          <w:rFonts w:ascii="Calibri" w:hAnsi="Calibri" w:cs="Calibri"/>
          <w:b/>
          <w:spacing w:val="-1"/>
        </w:rPr>
        <w:t>RECTORAT</w:t>
      </w:r>
      <w:r w:rsidR="00B65EE6">
        <w:rPr>
          <w:rFonts w:ascii="Calibri" w:hAnsi="Calibri" w:cs="Calibri"/>
          <w:spacing w:val="-4"/>
        </w:rPr>
        <w:t xml:space="preserve"> </w:t>
      </w:r>
      <w:r w:rsidR="00403C18">
        <w:rPr>
          <w:rFonts w:ascii="Calibri" w:hAnsi="Calibri" w:cs="Calibri"/>
          <w:spacing w:val="18"/>
        </w:rPr>
        <w:t xml:space="preserve"> </w:t>
      </w:r>
    </w:p>
    <w:p w14:paraId="5C54CF5A" w14:textId="77777777" w:rsidR="00403C18" w:rsidRDefault="00403C18">
      <w:pPr>
        <w:pStyle w:val="Titre3"/>
        <w:kinsoku w:val="0"/>
        <w:overflowPunct w:val="0"/>
        <w:ind w:right="502"/>
        <w:jc w:val="center"/>
      </w:pPr>
      <w:r>
        <w:rPr>
          <w:spacing w:val="-1"/>
        </w:rPr>
        <w:t xml:space="preserve">DANS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CAS D’UN COUPLE</w:t>
      </w:r>
      <w:r>
        <w:rPr>
          <w:spacing w:val="-2"/>
        </w:rPr>
        <w:t xml:space="preserve"> </w:t>
      </w:r>
      <w:r>
        <w:rPr>
          <w:spacing w:val="-1"/>
        </w:rPr>
        <w:t>SEPARE</w:t>
      </w:r>
      <w:r>
        <w:rPr>
          <w:spacing w:val="-2"/>
        </w:rPr>
        <w:t xml:space="preserve"> </w:t>
      </w:r>
      <w:r>
        <w:rPr>
          <w:spacing w:val="-1"/>
        </w:rPr>
        <w:t>D’AGENTS</w:t>
      </w:r>
      <w:r>
        <w:rPr>
          <w:spacing w:val="-3"/>
        </w:rPr>
        <w:t xml:space="preserve"> </w:t>
      </w:r>
      <w:r>
        <w:rPr>
          <w:spacing w:val="-1"/>
        </w:rPr>
        <w:t xml:space="preserve">PUBLICS (annexe </w:t>
      </w:r>
      <w:r>
        <w:t>5)</w:t>
      </w:r>
    </w:p>
    <w:p w14:paraId="3CA39AC5" w14:textId="77777777" w:rsidR="00403C18" w:rsidRDefault="00403C18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14:paraId="6B7540B2" w14:textId="77777777" w:rsidR="00403C18" w:rsidRDefault="00403C18">
      <w:pPr>
        <w:kinsoku w:val="0"/>
        <w:overflowPunct w:val="0"/>
        <w:spacing w:before="56"/>
        <w:ind w:left="151" w:right="221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Je</w:t>
      </w:r>
      <w:r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soussigné(e)</w:t>
      </w:r>
      <w:r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…………………………………………………………………………………….…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demande</w:t>
      </w:r>
      <w:r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à</w:t>
      </w:r>
      <w:r>
        <w:rPr>
          <w:rFonts w:ascii="Calibri" w:hAnsi="Calibri" w:cs="Calibri"/>
          <w:b/>
          <w:bCs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recevoir</w:t>
      </w:r>
      <w:r>
        <w:rPr>
          <w:rFonts w:ascii="Calibri" w:hAnsi="Calibri" w:cs="Calibri"/>
          <w:b/>
          <w:bCs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le</w:t>
      </w:r>
      <w:r>
        <w:rPr>
          <w:rFonts w:ascii="Calibri" w:hAnsi="Calibri" w:cs="Calibri"/>
          <w:b/>
          <w:bCs/>
          <w:spacing w:val="-1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complément</w:t>
      </w:r>
      <w:r>
        <w:rPr>
          <w:rFonts w:ascii="Calibri" w:hAnsi="Calibri" w:cs="Calibri"/>
          <w:b/>
          <w:bCs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de</w:t>
      </w:r>
      <w:r>
        <w:rPr>
          <w:rFonts w:ascii="Calibri" w:hAnsi="Calibri" w:cs="Calibri"/>
          <w:b/>
          <w:bCs/>
          <w:spacing w:val="1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supplément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familial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de traitement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par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l’administration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de mon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ex-conjoint(e)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(Rectorat).</w:t>
      </w:r>
    </w:p>
    <w:p w14:paraId="0C3FD14C" w14:textId="77777777" w:rsidR="00403C18" w:rsidRDefault="00403C18">
      <w:pPr>
        <w:kinsoku w:val="0"/>
        <w:overflowPunct w:val="0"/>
        <w:spacing w:before="5" w:line="240" w:lineRule="exact"/>
      </w:pPr>
    </w:p>
    <w:p w14:paraId="074D01FE" w14:textId="77777777" w:rsidR="00403C18" w:rsidRDefault="00403C18">
      <w:pPr>
        <w:numPr>
          <w:ilvl w:val="0"/>
          <w:numId w:val="3"/>
        </w:numPr>
        <w:tabs>
          <w:tab w:val="left" w:pos="264"/>
        </w:tabs>
        <w:kinsoku w:val="0"/>
        <w:overflowPunct w:val="0"/>
        <w:ind w:hanging="1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-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Identification de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l’agent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public</w:t>
      </w:r>
      <w:r>
        <w:rPr>
          <w:rFonts w:ascii="Calibri" w:hAnsi="Calibri" w:cs="Calibri"/>
          <w:b/>
          <w:bCs/>
          <w:spacing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(qui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n’a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pas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la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2"/>
          <w:sz w:val="22"/>
          <w:szCs w:val="22"/>
          <w:u w:val="single"/>
        </w:rPr>
        <w:t>garde</w:t>
      </w:r>
      <w:r>
        <w:rPr>
          <w:rFonts w:ascii="Calibri" w:hAnsi="Calibri" w:cs="Calibri"/>
          <w:spacing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des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enfants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et</w:t>
      </w:r>
      <w:r>
        <w:rPr>
          <w:rFonts w:ascii="Calibri" w:hAnsi="Calibri" w:cs="Calibri"/>
          <w:spacing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qui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est</w:t>
      </w:r>
      <w:r>
        <w:rPr>
          <w:rFonts w:ascii="Calibri" w:hAnsi="Calibri" w:cs="Calibri"/>
          <w:spacing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rémunéré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par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le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 w:rsidR="00715509">
        <w:rPr>
          <w:rFonts w:ascii="Calibri" w:hAnsi="Calibri" w:cs="Calibri"/>
          <w:spacing w:val="-1"/>
          <w:sz w:val="22"/>
          <w:szCs w:val="22"/>
          <w:u w:val="single"/>
        </w:rPr>
        <w:t>Rectorat</w:t>
      </w:r>
      <w:r w:rsidR="00715509">
        <w:rPr>
          <w:rFonts w:ascii="Calibri" w:hAnsi="Calibri" w:cs="Calibri"/>
          <w:spacing w:val="1"/>
          <w:sz w:val="22"/>
          <w:szCs w:val="22"/>
          <w:u w:val="single"/>
        </w:rPr>
        <w:t>)</w:t>
      </w:r>
    </w:p>
    <w:p w14:paraId="30521549" w14:textId="77777777" w:rsidR="00403C18" w:rsidRDefault="00403C18">
      <w:pPr>
        <w:kinsoku w:val="0"/>
        <w:overflowPunct w:val="0"/>
        <w:spacing w:line="140" w:lineRule="exact"/>
        <w:rPr>
          <w:sz w:val="14"/>
          <w:szCs w:val="14"/>
        </w:rPr>
      </w:pPr>
    </w:p>
    <w:p w14:paraId="58076B35" w14:textId="77777777" w:rsidR="00403C18" w:rsidRDefault="00403C18">
      <w:pPr>
        <w:pStyle w:val="Corpsdetexte"/>
        <w:kinsoku w:val="0"/>
        <w:overflowPunct w:val="0"/>
        <w:spacing w:before="59"/>
      </w:pPr>
      <w:r>
        <w:rPr>
          <w:w w:val="95"/>
        </w:rPr>
        <w:t xml:space="preserve">NOM         </w:t>
      </w:r>
      <w:r>
        <w:rPr>
          <w:spacing w:val="20"/>
          <w:w w:val="95"/>
        </w:rPr>
        <w:t xml:space="preserve"> </w:t>
      </w:r>
      <w:r>
        <w:rPr>
          <w:w w:val="95"/>
        </w:rPr>
        <w:t>:………………………………………………………………………………………………………………………………………………………………………………………..</w:t>
      </w:r>
    </w:p>
    <w:p w14:paraId="2FA8BA5B" w14:textId="77777777" w:rsidR="00403C18" w:rsidRDefault="00403C18">
      <w:pPr>
        <w:pStyle w:val="Corpsdetexte"/>
        <w:kinsoku w:val="0"/>
        <w:overflowPunct w:val="0"/>
        <w:spacing w:before="9" w:line="310" w:lineRule="atLeast"/>
      </w:pPr>
      <w:r>
        <w:rPr>
          <w:w w:val="95"/>
        </w:rPr>
        <w:t xml:space="preserve">PRENOM    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:    </w:t>
      </w:r>
      <w:r>
        <w:rPr>
          <w:spacing w:val="31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pacing w:val="30"/>
          <w:w w:val="99"/>
        </w:rPr>
        <w:t xml:space="preserve"> </w:t>
      </w:r>
      <w:r>
        <w:t>N°INSEE</w:t>
      </w:r>
      <w:r>
        <w:rPr>
          <w:spacing w:val="-7"/>
        </w:rPr>
        <w:t xml:space="preserve"> </w:t>
      </w:r>
      <w:r>
        <w:t>:</w:t>
      </w:r>
    </w:p>
    <w:p w14:paraId="7701F053" w14:textId="77777777" w:rsidR="00403C18" w:rsidRDefault="00403C18">
      <w:pPr>
        <w:kinsoku w:val="0"/>
        <w:overflowPunct w:val="0"/>
        <w:spacing w:line="74" w:lineRule="exact"/>
        <w:ind w:left="513" w:right="6726"/>
        <w:jc w:val="center"/>
        <w:rPr>
          <w:rFonts w:ascii="Calibri" w:hAnsi="Calibri" w:cs="Calibri"/>
          <w:spacing w:val="-1"/>
          <w:sz w:val="10"/>
          <w:szCs w:val="10"/>
        </w:rPr>
      </w:pP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  <w:r>
        <w:rPr>
          <w:rFonts w:ascii="Calibri" w:hAnsi="Calibri" w:cs="Calibri"/>
          <w:spacing w:val="1"/>
          <w:sz w:val="10"/>
          <w:szCs w:val="10"/>
        </w:rPr>
        <w:t xml:space="preserve"> </w:t>
      </w: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</w:p>
    <w:p w14:paraId="206D93FE" w14:textId="77777777" w:rsidR="00403C18" w:rsidRDefault="00403C18">
      <w:pPr>
        <w:pStyle w:val="Corpsdetexte"/>
        <w:kinsoku w:val="0"/>
        <w:overflowPunct w:val="0"/>
        <w:spacing w:before="68"/>
      </w:pPr>
      <w:r>
        <w:rPr>
          <w:spacing w:val="-1"/>
        </w:rPr>
        <w:t>GRADE</w:t>
      </w:r>
      <w:r>
        <w:rPr>
          <w:spacing w:val="-18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t>……………………………………………………………………</w:t>
      </w:r>
      <w:r>
        <w:rPr>
          <w:spacing w:val="-19"/>
        </w:rPr>
        <w:t xml:space="preserve"> </w:t>
      </w:r>
      <w:r w:rsidR="00FC57EB">
        <w:t>…………………………………………………………………………</w:t>
      </w:r>
      <w:r w:rsidR="00CD1B36">
        <w:t>………………………………..</w:t>
      </w:r>
      <w:r w:rsidR="00FC57EB">
        <w:t>.</w:t>
      </w:r>
    </w:p>
    <w:p w14:paraId="26D34A39" w14:textId="77777777" w:rsidR="00403C18" w:rsidRDefault="00403C18">
      <w:pPr>
        <w:pStyle w:val="Corpsdetexte"/>
        <w:tabs>
          <w:tab w:val="left" w:pos="3787"/>
          <w:tab w:val="left" w:pos="4092"/>
          <w:tab w:val="left" w:pos="4395"/>
          <w:tab w:val="left" w:pos="4699"/>
          <w:tab w:val="left" w:pos="4999"/>
          <w:tab w:val="left" w:pos="5304"/>
          <w:tab w:val="left" w:pos="5608"/>
        </w:tabs>
        <w:kinsoku w:val="0"/>
        <w:overflowPunct w:val="0"/>
        <w:spacing w:before="123"/>
      </w:pPr>
      <w:r>
        <w:t>ETABLISSEMENT</w:t>
      </w:r>
      <w:r>
        <w:rPr>
          <w:spacing w:val="-4"/>
        </w:rPr>
        <w:t xml:space="preserve"> </w:t>
      </w:r>
      <w:r>
        <w:rPr>
          <w:spacing w:val="-1"/>
        </w:rPr>
        <w:t>D’AFFECTATION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 w:rsidR="00FC57EB">
        <w:t>………………………………………………………………………………………………………………</w:t>
      </w:r>
      <w:r w:rsidR="00CD1B36">
        <w:t>……………………….</w:t>
      </w:r>
    </w:p>
    <w:p w14:paraId="12D3231C" w14:textId="77777777" w:rsidR="00403C18" w:rsidRDefault="00403C18">
      <w:pPr>
        <w:kinsoku w:val="0"/>
        <w:overflowPunct w:val="0"/>
        <w:spacing w:before="48"/>
        <w:ind w:left="152"/>
        <w:rPr>
          <w:rFonts w:ascii="Calibri" w:hAnsi="Calibri" w:cs="Calibri"/>
          <w:spacing w:val="-1"/>
          <w:sz w:val="16"/>
          <w:szCs w:val="16"/>
        </w:rPr>
      </w:pPr>
    </w:p>
    <w:p w14:paraId="48F697B4" w14:textId="77777777" w:rsidR="00403C18" w:rsidRDefault="00403C18">
      <w:pPr>
        <w:kinsoku w:val="0"/>
        <w:overflowPunct w:val="0"/>
        <w:spacing w:before="4" w:line="80" w:lineRule="exact"/>
        <w:rPr>
          <w:sz w:val="8"/>
          <w:szCs w:val="8"/>
        </w:rPr>
      </w:pPr>
    </w:p>
    <w:p w14:paraId="3726A683" w14:textId="77777777" w:rsidR="00403C18" w:rsidRDefault="00403C18">
      <w:pPr>
        <w:kinsoku w:val="0"/>
        <w:overflowPunct w:val="0"/>
        <w:spacing w:line="160" w:lineRule="exact"/>
        <w:rPr>
          <w:sz w:val="16"/>
          <w:szCs w:val="16"/>
        </w:rPr>
      </w:pPr>
    </w:p>
    <w:p w14:paraId="60CECC6D" w14:textId="77777777" w:rsidR="00403C18" w:rsidRDefault="00403C18">
      <w:pPr>
        <w:numPr>
          <w:ilvl w:val="0"/>
          <w:numId w:val="3"/>
        </w:numPr>
        <w:tabs>
          <w:tab w:val="left" w:pos="264"/>
        </w:tabs>
        <w:kinsoku w:val="0"/>
        <w:overflowPunct w:val="0"/>
        <w:ind w:hanging="1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–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Identification de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l’ex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conjoint(e)</w:t>
      </w:r>
      <w:r>
        <w:rPr>
          <w:rFonts w:ascii="Calibri" w:hAnsi="Calibri" w:cs="Calibri"/>
          <w:b/>
          <w:bCs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(qui</w:t>
      </w:r>
      <w:r>
        <w:rPr>
          <w:rFonts w:ascii="Calibri" w:hAnsi="Calibri" w:cs="Calibri"/>
          <w:sz w:val="22"/>
          <w:szCs w:val="22"/>
          <w:u w:val="single"/>
        </w:rPr>
        <w:t xml:space="preserve"> a </w:t>
      </w:r>
      <w:r>
        <w:rPr>
          <w:rFonts w:ascii="Calibri" w:hAnsi="Calibri" w:cs="Calibri"/>
          <w:spacing w:val="-1"/>
          <w:sz w:val="22"/>
          <w:szCs w:val="22"/>
          <w:u w:val="single"/>
        </w:rPr>
        <w:t>la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garde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des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enfants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et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demande</w:t>
      </w:r>
      <w:r>
        <w:rPr>
          <w:rFonts w:ascii="Calibri" w:hAnsi="Calibri" w:cs="Calibri"/>
          <w:spacing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à </w:t>
      </w:r>
      <w:r>
        <w:rPr>
          <w:rFonts w:ascii="Calibri" w:hAnsi="Calibri" w:cs="Calibri"/>
          <w:spacing w:val="-1"/>
          <w:sz w:val="22"/>
          <w:szCs w:val="22"/>
          <w:u w:val="single"/>
        </w:rPr>
        <w:t>recevoir</w:t>
      </w:r>
      <w:r>
        <w:rPr>
          <w:rFonts w:ascii="Calibri" w:hAnsi="Calibri" w:cs="Calibri"/>
          <w:sz w:val="22"/>
          <w:szCs w:val="22"/>
          <w:u w:val="single"/>
        </w:rPr>
        <w:t xml:space="preserve"> le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complément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/>
        </w:rPr>
        <w:t>de</w:t>
      </w:r>
      <w:r>
        <w:rPr>
          <w:rFonts w:ascii="Calibri" w:hAnsi="Calibri" w:cs="Calibri"/>
          <w:spacing w:val="-2"/>
          <w:sz w:val="22"/>
          <w:szCs w:val="22"/>
          <w:u w:val="single"/>
        </w:rPr>
        <w:t xml:space="preserve"> SFT)</w:t>
      </w:r>
    </w:p>
    <w:p w14:paraId="78854D75" w14:textId="77777777" w:rsidR="00403C18" w:rsidRDefault="00403C18">
      <w:pPr>
        <w:kinsoku w:val="0"/>
        <w:overflowPunct w:val="0"/>
        <w:spacing w:line="140" w:lineRule="exact"/>
        <w:rPr>
          <w:sz w:val="14"/>
          <w:szCs w:val="14"/>
        </w:rPr>
      </w:pPr>
    </w:p>
    <w:p w14:paraId="2CF975DE" w14:textId="77777777" w:rsidR="00403C18" w:rsidRDefault="00403C18">
      <w:pPr>
        <w:pStyle w:val="Corpsdetexte"/>
        <w:kinsoku w:val="0"/>
        <w:overflowPunct w:val="0"/>
        <w:spacing w:before="59" w:line="311" w:lineRule="auto"/>
      </w:pPr>
      <w:r>
        <w:rPr>
          <w:w w:val="95"/>
        </w:rPr>
        <w:t xml:space="preserve">NOM         </w:t>
      </w:r>
      <w:r>
        <w:rPr>
          <w:spacing w:val="20"/>
          <w:w w:val="95"/>
        </w:rPr>
        <w:t xml:space="preserve"> </w:t>
      </w:r>
      <w:r>
        <w:rPr>
          <w:w w:val="95"/>
        </w:rPr>
        <w:t>:………………………………………………………………………………………………………………………………………………………………………………………..</w:t>
      </w:r>
      <w:r>
        <w:rPr>
          <w:spacing w:val="29"/>
          <w:w w:val="99"/>
        </w:rPr>
        <w:t xml:space="preserve"> </w:t>
      </w:r>
      <w:r>
        <w:rPr>
          <w:w w:val="95"/>
        </w:rPr>
        <w:t xml:space="preserve">PRENOM    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:    </w:t>
      </w:r>
      <w:r>
        <w:rPr>
          <w:spacing w:val="31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92BA2EE" w14:textId="77777777" w:rsidR="00403C18" w:rsidRDefault="00403C18">
      <w:pPr>
        <w:pStyle w:val="Corpsdetexte"/>
        <w:kinsoku w:val="0"/>
        <w:overflowPunct w:val="0"/>
        <w:spacing w:before="2" w:line="210" w:lineRule="exact"/>
      </w:pPr>
      <w:r>
        <w:t>N°INSEE</w:t>
      </w:r>
      <w:r>
        <w:rPr>
          <w:spacing w:val="-7"/>
        </w:rPr>
        <w:t xml:space="preserve"> </w:t>
      </w:r>
      <w:r>
        <w:t>:</w:t>
      </w:r>
    </w:p>
    <w:p w14:paraId="1A168A23" w14:textId="77777777" w:rsidR="00403C18" w:rsidRDefault="00403C18">
      <w:pPr>
        <w:kinsoku w:val="0"/>
        <w:overflowPunct w:val="0"/>
        <w:spacing w:line="109" w:lineRule="exact"/>
        <w:ind w:left="513" w:right="6726"/>
        <w:jc w:val="center"/>
        <w:rPr>
          <w:rFonts w:ascii="Calibri" w:hAnsi="Calibri" w:cs="Calibri"/>
          <w:spacing w:val="-1"/>
          <w:sz w:val="10"/>
          <w:szCs w:val="10"/>
        </w:rPr>
      </w:pP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  <w:r>
        <w:rPr>
          <w:rFonts w:ascii="Calibri" w:hAnsi="Calibri" w:cs="Calibri"/>
          <w:spacing w:val="1"/>
          <w:sz w:val="10"/>
          <w:szCs w:val="10"/>
        </w:rPr>
        <w:t xml:space="preserve"> </w:t>
      </w: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</w:p>
    <w:p w14:paraId="6DBE15FD" w14:textId="77777777" w:rsidR="00403C18" w:rsidRDefault="00403C18">
      <w:pPr>
        <w:kinsoku w:val="0"/>
        <w:overflowPunct w:val="0"/>
        <w:spacing w:before="90"/>
        <w:ind w:left="152"/>
        <w:jc w:val="both"/>
        <w:rPr>
          <w:rFonts w:ascii="Calibri" w:hAnsi="Calibri" w:cs="Calibri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"</w:t>
      </w:r>
      <w:r>
        <w:rPr>
          <w:rFonts w:ascii="Wingdings" w:hAnsi="Wingdings" w:cs="Wingdings"/>
          <w:spacing w:val="-11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INDICE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DE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REMUNERATION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MAJORE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(INM)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:……………………..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Joindre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une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copie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bulletin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salaire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moins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6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mois</w:t>
      </w:r>
    </w:p>
    <w:p w14:paraId="305E6A5F" w14:textId="77777777" w:rsidR="00403C18" w:rsidRDefault="00403C18">
      <w:pPr>
        <w:pStyle w:val="Corpsdetexte"/>
        <w:kinsoku w:val="0"/>
        <w:overflowPunct w:val="0"/>
        <w:spacing w:before="123" w:line="312" w:lineRule="auto"/>
        <w:ind w:right="416"/>
        <w:jc w:val="both"/>
      </w:pPr>
      <w:r>
        <w:rPr>
          <w:spacing w:val="-1"/>
        </w:rPr>
        <w:t>PROFESSION</w:t>
      </w:r>
      <w:r>
        <w:rPr>
          <w:spacing w:val="-17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</w:t>
      </w:r>
      <w:r>
        <w:rPr>
          <w:spacing w:val="31"/>
          <w:w w:val="99"/>
        </w:rPr>
        <w:t xml:space="preserve"> </w:t>
      </w:r>
      <w:r>
        <w:rPr>
          <w:spacing w:val="-1"/>
        </w:rPr>
        <w:t>ADRESSE:</w:t>
      </w:r>
      <w:r>
        <w:rPr>
          <w:spacing w:val="-24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…………………………………………………………………………………………………………………………………………………………………………………..</w:t>
      </w:r>
      <w:r>
        <w:rPr>
          <w:spacing w:val="24"/>
          <w:w w:val="99"/>
        </w:rPr>
        <w:t xml:space="preserve"> </w:t>
      </w:r>
      <w:r>
        <w:t>TELEPHONE</w:t>
      </w:r>
      <w:r>
        <w:rPr>
          <w:spacing w:val="-16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…………………………………………………………………………………………………………………………………………………………………………….</w:t>
      </w:r>
      <w:r>
        <w:rPr>
          <w:spacing w:val="25"/>
          <w:w w:val="99"/>
        </w:rPr>
        <w:t xml:space="preserve"> </w:t>
      </w:r>
      <w:r>
        <w:rPr>
          <w:spacing w:val="-1"/>
          <w:sz w:val="18"/>
          <w:szCs w:val="18"/>
        </w:rPr>
        <w:t>NOM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ET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ADRESSE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</w:t>
      </w:r>
      <w:r>
        <w:rPr>
          <w:spacing w:val="-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L’EMPLOYEUR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>
        <w:rPr>
          <w:spacing w:val="-12"/>
          <w:sz w:val="18"/>
          <w:szCs w:val="18"/>
        </w:rPr>
        <w:t xml:space="preserve"> </w:t>
      </w:r>
      <w:r>
        <w:t>………………………………………………………………………………………………………………………………………………</w:t>
      </w:r>
    </w:p>
    <w:p w14:paraId="312381E0" w14:textId="77777777" w:rsidR="00403C18" w:rsidRDefault="00403C18">
      <w:pPr>
        <w:pStyle w:val="Corpsdetexte"/>
        <w:kinsoku w:val="0"/>
        <w:overflowPunct w:val="0"/>
        <w:spacing w:line="169" w:lineRule="exact"/>
        <w:jc w:val="both"/>
      </w:pPr>
      <w:r>
        <w:t>………………………………………………………………………………………………………………………………….....................................................................</w:t>
      </w:r>
    </w:p>
    <w:p w14:paraId="3A3A2D2A" w14:textId="77777777" w:rsidR="00403C18" w:rsidRDefault="00403C18">
      <w:pPr>
        <w:kinsoku w:val="0"/>
        <w:overflowPunct w:val="0"/>
        <w:spacing w:before="99" w:line="243" w:lineRule="exact"/>
        <w:ind w:left="15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Pour</w:t>
      </w:r>
      <w:r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les</w:t>
      </w:r>
      <w:r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personnels</w:t>
      </w:r>
      <w:r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de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l’éducation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nationale:</w:t>
      </w:r>
    </w:p>
    <w:p w14:paraId="64E38656" w14:textId="77777777" w:rsidR="00403C18" w:rsidRDefault="00403C18">
      <w:pPr>
        <w:kinsoku w:val="0"/>
        <w:overflowPunct w:val="0"/>
        <w:spacing w:line="243" w:lineRule="exact"/>
        <w:ind w:left="15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18"/>
          <w:szCs w:val="18"/>
        </w:rPr>
        <w:t>GRADE</w:t>
      </w:r>
      <w:r>
        <w:rPr>
          <w:rFonts w:ascii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……………………………………………………………………</w:t>
      </w:r>
      <w:r>
        <w:rPr>
          <w:rFonts w:ascii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………………………………………………………………………………….</w:t>
      </w:r>
    </w:p>
    <w:p w14:paraId="07A58888" w14:textId="77777777" w:rsidR="00403C18" w:rsidRDefault="00403C18">
      <w:pPr>
        <w:kinsoku w:val="0"/>
        <w:overflowPunct w:val="0"/>
        <w:spacing w:before="48"/>
        <w:ind w:left="152"/>
        <w:jc w:val="both"/>
        <w:rPr>
          <w:rFonts w:ascii="Calibri" w:hAnsi="Calibri" w:cs="Calibri"/>
          <w:spacing w:val="-1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ETABLISSEMENT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D’AFFECTATION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r w:rsidR="004A0DF4">
        <w:rPr>
          <w:rFonts w:ascii="Calibri" w:hAnsi="Calibri" w:cs="Calibri"/>
          <w:spacing w:val="-1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</w:t>
      </w:r>
      <w:r w:rsidR="00FC57EB">
        <w:rPr>
          <w:rFonts w:ascii="Calibri" w:hAnsi="Calibri" w:cs="Calibri"/>
          <w:spacing w:val="-1"/>
          <w:sz w:val="18"/>
          <w:szCs w:val="18"/>
        </w:rPr>
        <w:t>…..</w:t>
      </w:r>
    </w:p>
    <w:p w14:paraId="74738379" w14:textId="77777777" w:rsidR="00403C18" w:rsidRDefault="00403C18">
      <w:pPr>
        <w:kinsoku w:val="0"/>
        <w:overflowPunct w:val="0"/>
        <w:spacing w:before="2" w:line="170" w:lineRule="exact"/>
        <w:rPr>
          <w:sz w:val="17"/>
          <w:szCs w:val="17"/>
        </w:rPr>
      </w:pPr>
    </w:p>
    <w:p w14:paraId="0E87B065" w14:textId="77777777" w:rsidR="00403C18" w:rsidRDefault="00403C18">
      <w:pPr>
        <w:pStyle w:val="Titre4"/>
        <w:kinsoku w:val="0"/>
        <w:overflowPunct w:val="0"/>
        <w:ind w:left="152"/>
        <w:jc w:val="both"/>
        <w:rPr>
          <w:b w:val="0"/>
          <w:bCs w:val="0"/>
        </w:rPr>
      </w:pPr>
      <w:r>
        <w:t>Concernant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enfants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rPr>
          <w:spacing w:val="-1"/>
        </w:rPr>
        <w:t>suivant(s)</w:t>
      </w:r>
      <w:r>
        <w:rPr>
          <w:spacing w:val="-5"/>
        </w:rPr>
        <w:t xml:space="preserve"> </w:t>
      </w:r>
      <w:r>
        <w:t>:</w:t>
      </w:r>
    </w:p>
    <w:p w14:paraId="0686DADA" w14:textId="77777777" w:rsidR="00403C18" w:rsidRDefault="00403C18">
      <w:pPr>
        <w:kinsoku w:val="0"/>
        <w:overflowPunct w:val="0"/>
        <w:spacing w:before="3" w:line="120" w:lineRule="exact"/>
        <w:rPr>
          <w:sz w:val="12"/>
          <w:szCs w:val="12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6"/>
        <w:gridCol w:w="4394"/>
      </w:tblGrid>
      <w:tr w:rsidR="00403C18" w14:paraId="29582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8D98" w14:textId="77777777" w:rsidR="00403C18" w:rsidRDefault="00403C18">
            <w:pPr>
              <w:pStyle w:val="TableParagraph"/>
              <w:kinsoku w:val="0"/>
              <w:overflowPunct w:val="0"/>
              <w:spacing w:before="120"/>
              <w:ind w:left="1779" w:right="1789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et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PRENOM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0D76" w14:textId="77777777" w:rsidR="00403C18" w:rsidRDefault="00403C18">
            <w:pPr>
              <w:pStyle w:val="TableParagraph"/>
              <w:kinsoku w:val="0"/>
              <w:overflowPunct w:val="0"/>
              <w:spacing w:before="120"/>
              <w:ind w:left="145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Date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naissance</w:t>
            </w:r>
          </w:p>
        </w:tc>
      </w:tr>
      <w:tr w:rsidR="00403C18" w14:paraId="3E01C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685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8AE1" w14:textId="77777777" w:rsidR="00403C18" w:rsidRDefault="00403C18"/>
        </w:tc>
      </w:tr>
      <w:tr w:rsidR="00403C18" w14:paraId="1B49A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A3A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050" w14:textId="77777777" w:rsidR="00403C18" w:rsidRDefault="00403C18"/>
        </w:tc>
      </w:tr>
      <w:tr w:rsidR="00403C18" w14:paraId="5163C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67F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8AB" w14:textId="77777777" w:rsidR="00403C18" w:rsidRDefault="00403C18"/>
        </w:tc>
      </w:tr>
      <w:tr w:rsidR="00403C18" w14:paraId="1173F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A559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3CE5" w14:textId="77777777" w:rsidR="00403C18" w:rsidRDefault="00403C18"/>
        </w:tc>
      </w:tr>
      <w:tr w:rsidR="00403C18" w14:paraId="3B6EA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FD7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660" w14:textId="77777777" w:rsidR="00403C18" w:rsidRDefault="00403C18"/>
        </w:tc>
      </w:tr>
      <w:tr w:rsidR="00403C18" w14:paraId="59DB27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857E" w14:textId="77777777" w:rsidR="00403C18" w:rsidRDefault="00403C1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019A" w14:textId="77777777" w:rsidR="00403C18" w:rsidRDefault="00403C18"/>
        </w:tc>
      </w:tr>
    </w:tbl>
    <w:p w14:paraId="478F8F37" w14:textId="77777777" w:rsidR="00403C18" w:rsidRDefault="00403C18">
      <w:pPr>
        <w:kinsoku w:val="0"/>
        <w:overflowPunct w:val="0"/>
        <w:spacing w:before="2" w:line="60" w:lineRule="exact"/>
        <w:rPr>
          <w:sz w:val="6"/>
          <w:szCs w:val="6"/>
        </w:rPr>
      </w:pPr>
    </w:p>
    <w:p w14:paraId="697614DC" w14:textId="77777777" w:rsidR="00425B48" w:rsidRDefault="00425B48" w:rsidP="00B05984">
      <w:pPr>
        <w:pStyle w:val="Corpsdetexte"/>
        <w:kinsoku w:val="0"/>
        <w:overflowPunct w:val="0"/>
        <w:spacing w:before="59" w:line="360" w:lineRule="auto"/>
        <w:ind w:right="221"/>
        <w:rPr>
          <w:spacing w:val="-1"/>
        </w:rPr>
      </w:pPr>
    </w:p>
    <w:p w14:paraId="720B1AA1" w14:textId="77777777" w:rsidR="00403C18" w:rsidRDefault="00403C18" w:rsidP="00B05984">
      <w:pPr>
        <w:pStyle w:val="Corpsdetexte"/>
        <w:kinsoku w:val="0"/>
        <w:overflowPunct w:val="0"/>
        <w:spacing w:before="59" w:line="360" w:lineRule="auto"/>
        <w:ind w:right="221"/>
      </w:pPr>
      <w:r>
        <w:rPr>
          <w:spacing w:val="-1"/>
        </w:rPr>
        <w:t>Fait</w:t>
      </w:r>
      <w:r>
        <w:rPr>
          <w:spacing w:val="-19"/>
        </w:rPr>
        <w:t xml:space="preserve"> </w:t>
      </w:r>
      <w:r>
        <w:t>à</w:t>
      </w:r>
      <w:r w:rsidR="00B05984">
        <w:t>…………………………………………………………………………………………………….</w:t>
      </w:r>
      <w:r>
        <w:rPr>
          <w:spacing w:val="-18"/>
        </w:rPr>
        <w:t xml:space="preserve"> </w:t>
      </w:r>
      <w:r>
        <w:t>le……………………</w:t>
      </w:r>
      <w:r w:rsidR="00B05984">
        <w:t>……..</w:t>
      </w:r>
      <w:r>
        <w:t>……………………………</w:t>
      </w:r>
      <w:r>
        <w:rPr>
          <w:spacing w:val="22"/>
          <w:w w:val="99"/>
        </w:rPr>
        <w:t xml:space="preserve"> </w:t>
      </w:r>
      <w:r>
        <w:rPr>
          <w:spacing w:val="-1"/>
        </w:rPr>
        <w:t>Signature</w:t>
      </w:r>
    </w:p>
    <w:p w14:paraId="2F09831B" w14:textId="77777777" w:rsidR="00403C18" w:rsidRDefault="00403C18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14:paraId="1AF77CF3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813D76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1FA0C6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679BA7" w14:textId="77777777" w:rsidR="00403C18" w:rsidRDefault="00403C18">
      <w:pPr>
        <w:kinsoku w:val="0"/>
        <w:overflowPunct w:val="0"/>
        <w:spacing w:before="73"/>
        <w:ind w:left="152"/>
        <w:rPr>
          <w:spacing w:val="-2"/>
          <w:sz w:val="15"/>
          <w:szCs w:val="15"/>
        </w:rPr>
        <w:sectPr w:rsidR="00403C18">
          <w:footerReference w:type="default" r:id="rId9"/>
          <w:pgSz w:w="11900" w:h="16840"/>
          <w:pgMar w:top="40" w:right="420" w:bottom="1600" w:left="700" w:header="0" w:footer="1407" w:gutter="0"/>
          <w:pgNumType w:start="5"/>
          <w:cols w:space="720" w:equalWidth="0">
            <w:col w:w="10780"/>
          </w:cols>
          <w:noEndnote/>
        </w:sectPr>
      </w:pPr>
    </w:p>
    <w:p w14:paraId="49CB39B2" w14:textId="08B955F4" w:rsidR="00403C18" w:rsidRDefault="00E44560">
      <w:pPr>
        <w:kinsoku w:val="0"/>
        <w:overflowPunct w:val="0"/>
        <w:spacing w:before="23" w:line="293" w:lineRule="exact"/>
        <w:ind w:left="513" w:right="512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0E066F33" wp14:editId="73A7D593">
                <wp:simplePos x="0" y="0"/>
                <wp:positionH relativeFrom="page">
                  <wp:posOffset>456565</wp:posOffset>
                </wp:positionH>
                <wp:positionV relativeFrom="page">
                  <wp:posOffset>-85090</wp:posOffset>
                </wp:positionV>
                <wp:extent cx="6604000" cy="1490980"/>
                <wp:effectExtent l="0" t="0" r="0" b="0"/>
                <wp:wrapNone/>
                <wp:docPr id="2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490980"/>
                          <a:chOff x="728" y="237"/>
                          <a:chExt cx="10735" cy="1881"/>
                        </a:xfrm>
                      </wpg:grpSpPr>
                      <wps:wsp>
                        <wps:cNvPr id="2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52" y="238"/>
                            <a:ext cx="16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A2373" w14:textId="77777777" w:rsidR="00403C18" w:rsidRDefault="00403C1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60" w:lineRule="atLeast"/>
                              </w:pPr>
                            </w:p>
                            <w:p w14:paraId="31EEE618" w14:textId="77777777" w:rsidR="00403C18" w:rsidRDefault="00403C1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90"/>
                        <wps:cNvSpPr>
                          <a:spLocks/>
                        </wps:cNvSpPr>
                        <wps:spPr bwMode="auto">
                          <a:xfrm>
                            <a:off x="744" y="1504"/>
                            <a:ext cx="10704" cy="31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1"/>
                        <wps:cNvSpPr>
                          <a:spLocks/>
                        </wps:cNvSpPr>
                        <wps:spPr bwMode="auto">
                          <a:xfrm>
                            <a:off x="734" y="1499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2"/>
                        <wps:cNvSpPr>
                          <a:spLocks/>
                        </wps:cNvSpPr>
                        <wps:spPr bwMode="auto">
                          <a:xfrm>
                            <a:off x="739" y="1504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3"/>
                        <wps:cNvSpPr>
                          <a:spLocks/>
                        </wps:cNvSpPr>
                        <wps:spPr bwMode="auto">
                          <a:xfrm>
                            <a:off x="11452" y="1504"/>
                            <a:ext cx="20" cy="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3"/>
                              <a:gd name="T2" fmla="*/ 0 w 20"/>
                              <a:gd name="T3" fmla="*/ 60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3">
                                <a:moveTo>
                                  <a:pt x="0" y="0"/>
                                </a:moveTo>
                                <a:lnTo>
                                  <a:pt x="0" y="60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4"/>
                        <wps:cNvSpPr>
                          <a:spLocks/>
                        </wps:cNvSpPr>
                        <wps:spPr bwMode="auto">
                          <a:xfrm>
                            <a:off x="744" y="1816"/>
                            <a:ext cx="10704" cy="2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5"/>
                        <wps:cNvSpPr>
                          <a:spLocks/>
                        </wps:cNvSpPr>
                        <wps:spPr bwMode="auto">
                          <a:xfrm>
                            <a:off x="734" y="2111"/>
                            <a:ext cx="10724" cy="20"/>
                          </a:xfrm>
                          <a:custGeom>
                            <a:avLst/>
                            <a:gdLst>
                              <a:gd name="T0" fmla="*/ 0 w 10724"/>
                              <a:gd name="T1" fmla="*/ 0 h 20"/>
                              <a:gd name="T2" fmla="*/ 10723 w 107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24" h="20">
                                <a:moveTo>
                                  <a:pt x="0" y="0"/>
                                </a:moveTo>
                                <a:lnTo>
                                  <a:pt x="107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6"/>
                        <wps:cNvSpPr>
                          <a:spLocks/>
                        </wps:cNvSpPr>
                        <wps:spPr bwMode="auto">
                          <a:xfrm>
                            <a:off x="8718" y="1533"/>
                            <a:ext cx="1056" cy="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66F33" id="Group 88" o:spid="_x0000_s1041" style="position:absolute;left:0;text-align:left;margin-left:35.95pt;margin-top:-6.7pt;width:520pt;height:117.4pt;z-index:-251647488;mso-position-horizontal-relative:page;mso-position-vertical-relative:page" coordorigin="728,237" coordsize="10735,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" o:allowincell="f">
                <v:rect id="Rectangle 89" o:spid="_x0000_s1042" style="position:absolute;left:852;top:238;width:16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ABA2373" w14:textId="77777777" w:rsidR="00403C18" w:rsidRDefault="00403C18">
                        <w:pPr>
                          <w:widowControl/>
                          <w:autoSpaceDE/>
                          <w:autoSpaceDN/>
                          <w:adjustRightInd/>
                          <w:spacing w:line="1260" w:lineRule="atLeast"/>
                        </w:pPr>
                      </w:p>
                      <w:p w14:paraId="31EEE618" w14:textId="77777777" w:rsidR="00403C18" w:rsidRDefault="00403C18"/>
                    </w:txbxContent>
                  </v:textbox>
                </v:rect>
                <v:rect id="Rectangle 90" o:spid="_x0000_s1043" style="position:absolute;left:744;top:1504;width:107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" fillcolor="#f2f2f2" stroked="f">
                  <v:path arrowok="t"/>
                </v:rect>
                <v:shape id="Freeform 91" o:spid="_x0000_s1044" style="position:absolute;left:734;top:1499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" path="m,l10723,e" filled="f" strokeweight=".20458mm">
                  <v:path arrowok="t" o:connecttype="custom" o:connectlocs="0,0;10723,0" o:connectangles="0,0"/>
                </v:shape>
                <v:shape id="Freeform 92" o:spid="_x0000_s1045" style="position:absolute;left:739;top:1504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" path="m,l,602e" filled="f" strokeweight=".20458mm">
                  <v:path arrowok="t" o:connecttype="custom" o:connectlocs="0,0;0,602" o:connectangles="0,0"/>
                </v:shape>
                <v:shape id="Freeform 93" o:spid="_x0000_s1046" style="position:absolute;left:11452;top:1504;width:20;height:603;visibility:visible;mso-wrap-style:square;v-text-anchor:top" coordsize="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" path="m,l,602e" filled="f" strokeweight=".20458mm">
                  <v:path arrowok="t" o:connecttype="custom" o:connectlocs="0,0;0,602" o:connectangles="0,0"/>
                </v:shape>
                <v:rect id="Rectangle 94" o:spid="_x0000_s1047" style="position:absolute;left:744;top:1816;width:1070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" fillcolor="#f2f2f2" stroked="f">
                  <v:path arrowok="t"/>
                </v:rect>
                <v:shape id="Freeform 95" o:spid="_x0000_s1048" style="position:absolute;left:734;top:2111;width:10724;height:20;visibility:visible;mso-wrap-style:square;v-text-anchor:top" coordsize="10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" path="m,l10723,e" filled="f" strokeweight=".20458mm">
                  <v:path arrowok="t" o:connecttype="custom" o:connectlocs="0,0;10723,0" o:connectangles="0,0"/>
                </v:shape>
                <v:rect id="Rectangle 96" o:spid="_x0000_s1049" style="position:absolute;left:8718;top:1533;width:105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" fillcolor="#f2f2f2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27E4C11C" wp14:editId="13C7D328">
                <wp:simplePos x="0" y="0"/>
                <wp:positionH relativeFrom="page">
                  <wp:posOffset>5536565</wp:posOffset>
                </wp:positionH>
                <wp:positionV relativeFrom="paragraph">
                  <wp:posOffset>20955</wp:posOffset>
                </wp:positionV>
                <wp:extent cx="671195" cy="190500"/>
                <wp:effectExtent l="0" t="0" r="0" b="0"/>
                <wp:wrapNone/>
                <wp:docPr id="2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A7DC2" w14:textId="77777777" w:rsidR="00403C18" w:rsidRDefault="00403C18">
                            <w:pPr>
                              <w:kinsoku w:val="0"/>
                              <w:overflowPunct w:val="0"/>
                              <w:spacing w:line="283" w:lineRule="exact"/>
                              <w:ind w:left="2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2018-2019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C11C" id="Text Box 97" o:spid="_x0000_s1050" type="#_x0000_t202" style="position:absolute;left:0;text-align:left;margin-left:435.95pt;margin-top:1.65pt;width:52.85pt;height:1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" o:allowincell="f" filled="f" stroked="f">
                <v:textbox inset="0,0,0,0">
                  <w:txbxContent>
                    <w:p w14:paraId="0CCA7DC2" w14:textId="77777777" w:rsidR="00403C18" w:rsidRDefault="00403C18">
                      <w:pPr>
                        <w:kinsoku w:val="0"/>
                        <w:overflowPunct w:val="0"/>
                        <w:spacing w:line="283" w:lineRule="exact"/>
                        <w:ind w:left="2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</w:rPr>
                        <w:t>2018-2019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C18">
        <w:rPr>
          <w:rFonts w:ascii="Calibri" w:hAnsi="Calibri" w:cs="Calibri"/>
          <w:b/>
          <w:bCs/>
          <w:spacing w:val="-1"/>
        </w:rPr>
        <w:t>SITUATION</w:t>
      </w:r>
      <w:r w:rsidR="00403C18">
        <w:rPr>
          <w:rFonts w:ascii="Calibri" w:hAnsi="Calibri" w:cs="Calibri"/>
          <w:b/>
          <w:bCs/>
          <w:spacing w:val="-3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DES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ENFANTS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</w:rPr>
        <w:t>A</w:t>
      </w:r>
      <w:r w:rsidR="00403C18">
        <w:rPr>
          <w:rFonts w:ascii="Calibri" w:hAnsi="Calibri" w:cs="Calibri"/>
          <w:b/>
          <w:bCs/>
          <w:spacing w:val="-1"/>
        </w:rPr>
        <w:t xml:space="preserve"> CHARGE</w:t>
      </w:r>
      <w:r w:rsidR="00403C18">
        <w:rPr>
          <w:rFonts w:ascii="Calibri" w:hAnsi="Calibri" w:cs="Calibri"/>
          <w:b/>
          <w:bCs/>
          <w:spacing w:val="-5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AGES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  <w:spacing w:val="-1"/>
        </w:rPr>
        <w:t>DE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</w:rPr>
        <w:t>16</w:t>
      </w:r>
      <w:r w:rsidR="00403C18">
        <w:rPr>
          <w:rFonts w:ascii="Calibri" w:hAnsi="Calibri" w:cs="Calibri"/>
          <w:b/>
          <w:bCs/>
          <w:spacing w:val="-5"/>
        </w:rPr>
        <w:t xml:space="preserve"> </w:t>
      </w:r>
      <w:r w:rsidR="00403C18">
        <w:rPr>
          <w:rFonts w:ascii="Calibri" w:hAnsi="Calibri" w:cs="Calibri"/>
          <w:b/>
          <w:bCs/>
        </w:rPr>
        <w:t>ANS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</w:rPr>
        <w:t>A</w:t>
      </w:r>
      <w:r w:rsidR="00403C18">
        <w:rPr>
          <w:rFonts w:ascii="Calibri" w:hAnsi="Calibri" w:cs="Calibri"/>
          <w:b/>
          <w:bCs/>
          <w:spacing w:val="-4"/>
        </w:rPr>
        <w:t xml:space="preserve"> </w:t>
      </w:r>
      <w:r w:rsidR="00403C18">
        <w:rPr>
          <w:rFonts w:ascii="Calibri" w:hAnsi="Calibri" w:cs="Calibri"/>
          <w:b/>
          <w:bCs/>
        </w:rPr>
        <w:t>20</w:t>
      </w:r>
      <w:r w:rsidR="00403C18">
        <w:rPr>
          <w:rFonts w:ascii="Calibri" w:hAnsi="Calibri" w:cs="Calibri"/>
          <w:b/>
          <w:bCs/>
          <w:spacing w:val="-5"/>
        </w:rPr>
        <w:t xml:space="preserve"> </w:t>
      </w:r>
      <w:r w:rsidR="00403C18">
        <w:rPr>
          <w:rFonts w:ascii="Calibri" w:hAnsi="Calibri" w:cs="Calibri"/>
          <w:b/>
          <w:bCs/>
        </w:rPr>
        <w:t>ANS</w:t>
      </w:r>
      <w:r w:rsidR="00403C18">
        <w:rPr>
          <w:rFonts w:ascii="Calibri" w:hAnsi="Calibri" w:cs="Calibri"/>
          <w:b/>
          <w:bCs/>
          <w:spacing w:val="26"/>
        </w:rPr>
        <w:t xml:space="preserve"> </w:t>
      </w:r>
    </w:p>
    <w:p w14:paraId="14714E50" w14:textId="77777777" w:rsidR="00403C18" w:rsidRPr="007A0827" w:rsidRDefault="00403C18" w:rsidP="007A0827">
      <w:pPr>
        <w:pStyle w:val="Titre3"/>
        <w:kinsoku w:val="0"/>
        <w:overflowPunct w:val="0"/>
        <w:ind w:right="502"/>
        <w:jc w:val="center"/>
      </w:pPr>
      <w:r>
        <w:rPr>
          <w:spacing w:val="-1"/>
        </w:rPr>
        <w:t>REMPLIR</w:t>
      </w:r>
      <w:r>
        <w:rPr>
          <w:spacing w:val="-2"/>
        </w:rPr>
        <w:t xml:space="preserve"> </w:t>
      </w:r>
      <w:r>
        <w:rPr>
          <w:spacing w:val="-1"/>
        </w:rPr>
        <w:t>UNE</w:t>
      </w:r>
      <w:r>
        <w:t xml:space="preserve"> </w:t>
      </w:r>
      <w:r>
        <w:rPr>
          <w:spacing w:val="-1"/>
        </w:rPr>
        <w:t>FICHE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ENFANT</w:t>
      </w:r>
      <w:r>
        <w:t xml:space="preserve"> DE</w:t>
      </w:r>
      <w:r>
        <w:rPr>
          <w:spacing w:val="-2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spacing w:val="-1"/>
        </w:rPr>
        <w:t>ANS</w:t>
      </w:r>
      <w:r>
        <w:rPr>
          <w:spacing w:val="-3"/>
        </w:rPr>
        <w:t xml:space="preserve"> </w:t>
      </w:r>
      <w:r>
        <w:rPr>
          <w:spacing w:val="-1"/>
        </w:rPr>
        <w:t xml:space="preserve">(annexe </w:t>
      </w:r>
      <w:r>
        <w:t>6)</w:t>
      </w:r>
    </w:p>
    <w:p w14:paraId="59D61513" w14:textId="77777777" w:rsidR="007A0827" w:rsidRDefault="007A0827">
      <w:pPr>
        <w:pStyle w:val="Corpsdetexte"/>
        <w:kinsoku w:val="0"/>
        <w:overflowPunct w:val="0"/>
        <w:spacing w:before="59"/>
        <w:rPr>
          <w:spacing w:val="-1"/>
        </w:rPr>
      </w:pPr>
    </w:p>
    <w:p w14:paraId="04F354B8" w14:textId="77777777" w:rsidR="00403C18" w:rsidRDefault="00403C18">
      <w:pPr>
        <w:pStyle w:val="Corpsdetexte"/>
        <w:kinsoku w:val="0"/>
        <w:overflowPunct w:val="0"/>
        <w:spacing w:before="59"/>
      </w:pPr>
      <w:r>
        <w:rPr>
          <w:spacing w:val="-1"/>
        </w:rPr>
        <w:t>De</w:t>
      </w:r>
      <w:r>
        <w:rPr>
          <w:spacing w:val="14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20</w:t>
      </w:r>
      <w:r>
        <w:rPr>
          <w:spacing w:val="15"/>
        </w:rPr>
        <w:t xml:space="preserve"> </w:t>
      </w:r>
      <w:r>
        <w:rPr>
          <w:spacing w:val="-1"/>
        </w:rPr>
        <w:t>ans,</w:t>
      </w:r>
      <w:r>
        <w:rPr>
          <w:spacing w:val="16"/>
        </w:rPr>
        <w:t xml:space="preserve"> </w:t>
      </w:r>
      <w:r>
        <w:rPr>
          <w:spacing w:val="-1"/>
        </w:rPr>
        <w:t>l’enfant</w:t>
      </w:r>
      <w:r>
        <w:rPr>
          <w:spacing w:val="16"/>
        </w:rPr>
        <w:t xml:space="preserve"> </w:t>
      </w:r>
      <w:r>
        <w:rPr>
          <w:spacing w:val="-1"/>
        </w:rPr>
        <w:t>est</w:t>
      </w:r>
      <w:r>
        <w:rPr>
          <w:spacing w:val="17"/>
        </w:rPr>
        <w:t xml:space="preserve"> </w:t>
      </w:r>
      <w:r>
        <w:rPr>
          <w:spacing w:val="-1"/>
        </w:rPr>
        <w:t>considéré</w:t>
      </w:r>
      <w:r>
        <w:rPr>
          <w:spacing w:val="15"/>
        </w:rPr>
        <w:t xml:space="preserve"> </w:t>
      </w:r>
      <w:r>
        <w:t>comme</w:t>
      </w:r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rPr>
          <w:spacing w:val="-1"/>
        </w:rPr>
        <w:t>charge</w:t>
      </w:r>
      <w:r>
        <w:rPr>
          <w:spacing w:val="15"/>
        </w:rPr>
        <w:t xml:space="preserve"> </w:t>
      </w:r>
      <w:r>
        <w:t>s’il</w:t>
      </w:r>
      <w:r>
        <w:rPr>
          <w:spacing w:val="15"/>
        </w:rPr>
        <w:t xml:space="preserve"> </w:t>
      </w:r>
      <w:r>
        <w:t>ne</w:t>
      </w:r>
      <w:r>
        <w:rPr>
          <w:spacing w:val="15"/>
        </w:rPr>
        <w:t xml:space="preserve"> </w:t>
      </w:r>
      <w:r>
        <w:rPr>
          <w:spacing w:val="-1"/>
        </w:rPr>
        <w:t>perçoit</w:t>
      </w:r>
      <w:r>
        <w:rPr>
          <w:spacing w:val="16"/>
        </w:rPr>
        <w:t xml:space="preserve"> </w:t>
      </w:r>
      <w:r>
        <w:t>pas</w:t>
      </w:r>
      <w:r>
        <w:rPr>
          <w:spacing w:val="14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rémunération</w:t>
      </w:r>
      <w:r>
        <w:rPr>
          <w:spacing w:val="16"/>
        </w:rPr>
        <w:t xml:space="preserve"> </w:t>
      </w:r>
      <w:r>
        <w:t>nette</w:t>
      </w:r>
      <w:r>
        <w:rPr>
          <w:spacing w:val="15"/>
        </w:rPr>
        <w:t xml:space="preserve"> </w:t>
      </w:r>
      <w:r>
        <w:rPr>
          <w:spacing w:val="-1"/>
        </w:rPr>
        <w:t>supérieure</w:t>
      </w:r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55%</w:t>
      </w:r>
      <w:r>
        <w:rPr>
          <w:spacing w:val="14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rPr>
          <w:spacing w:val="-1"/>
        </w:rPr>
        <w:t>SMIC</w:t>
      </w:r>
      <w:r>
        <w:rPr>
          <w:spacing w:val="89"/>
          <w:w w:val="99"/>
        </w:rPr>
        <w:t xml:space="preserve"> </w:t>
      </w:r>
      <w:r>
        <w:t>brut,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rPr>
          <w:spacing w:val="-1"/>
        </w:rPr>
        <w:t>allocation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rPr>
          <w:spacing w:val="-1"/>
        </w:rPr>
        <w:t>propre</w:t>
      </w:r>
      <w:r>
        <w:rPr>
          <w:spacing w:val="-5"/>
        </w:rPr>
        <w:t xml:space="preserve"> </w:t>
      </w:r>
      <w:r>
        <w:rPr>
          <w:spacing w:val="-1"/>
        </w:rPr>
        <w:t>chef</w:t>
      </w:r>
      <w:r>
        <w:rPr>
          <w:spacing w:val="-5"/>
        </w:rPr>
        <w:t xml:space="preserve"> </w:t>
      </w:r>
      <w:r>
        <w:t>(ALS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APL)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1"/>
        </w:rPr>
        <w:t>s’il</w:t>
      </w:r>
      <w:r>
        <w:rPr>
          <w:spacing w:val="-2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rPr>
          <w:spacing w:val="-1"/>
        </w:rPr>
        <w:t>vit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couple</w:t>
      </w:r>
      <w:r>
        <w:rPr>
          <w:spacing w:val="-5"/>
        </w:rPr>
        <w:t xml:space="preserve"> </w:t>
      </w:r>
      <w:r>
        <w:t>(mariage,</w:t>
      </w:r>
      <w:r>
        <w:rPr>
          <w:spacing w:val="-3"/>
        </w:rPr>
        <w:t xml:space="preserve"> </w:t>
      </w:r>
      <w:r>
        <w:rPr>
          <w:spacing w:val="-1"/>
        </w:rPr>
        <w:t>pacs,</w:t>
      </w:r>
      <w:r>
        <w:rPr>
          <w:spacing w:val="-4"/>
        </w:rPr>
        <w:t xml:space="preserve"> </w:t>
      </w:r>
      <w:r>
        <w:rPr>
          <w:spacing w:val="-1"/>
        </w:rPr>
        <w:t>concubinage).</w:t>
      </w:r>
    </w:p>
    <w:p w14:paraId="0605D005" w14:textId="77777777" w:rsidR="00403C18" w:rsidRDefault="00403C18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14:paraId="2809F3A2" w14:textId="77777777" w:rsidR="00403C18" w:rsidRDefault="00403C18">
      <w:pPr>
        <w:numPr>
          <w:ilvl w:val="0"/>
          <w:numId w:val="2"/>
        </w:numPr>
        <w:tabs>
          <w:tab w:val="left" w:pos="264"/>
        </w:tabs>
        <w:kinsoku w:val="0"/>
        <w:overflowPunct w:val="0"/>
        <w:ind w:hanging="1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-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Identification de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l’agent</w:t>
      </w:r>
    </w:p>
    <w:p w14:paraId="20D460F3" w14:textId="77777777" w:rsidR="00403C18" w:rsidRDefault="00403C18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0E980E9E" w14:textId="77777777" w:rsidR="00403C18" w:rsidRDefault="00403C18">
      <w:pPr>
        <w:pStyle w:val="Corpsdetexte"/>
        <w:kinsoku w:val="0"/>
        <w:overflowPunct w:val="0"/>
        <w:spacing w:before="59"/>
      </w:pPr>
      <w:r>
        <w:rPr>
          <w:w w:val="95"/>
        </w:rPr>
        <w:t xml:space="preserve">NOM         </w:t>
      </w:r>
      <w:r>
        <w:rPr>
          <w:spacing w:val="20"/>
          <w:w w:val="95"/>
        </w:rPr>
        <w:t xml:space="preserve"> </w:t>
      </w:r>
      <w:r>
        <w:rPr>
          <w:w w:val="95"/>
        </w:rPr>
        <w:t>:………………………………………………………………………………………………………………………………………………………………………………………..</w:t>
      </w:r>
    </w:p>
    <w:p w14:paraId="7A7569AF" w14:textId="77777777" w:rsidR="00403C18" w:rsidRDefault="00403C18">
      <w:pPr>
        <w:pStyle w:val="Corpsdetexte"/>
        <w:kinsoku w:val="0"/>
        <w:overflowPunct w:val="0"/>
        <w:spacing w:before="7" w:line="310" w:lineRule="atLeast"/>
      </w:pPr>
      <w:r>
        <w:rPr>
          <w:w w:val="95"/>
        </w:rPr>
        <w:t xml:space="preserve">PRENOM    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:    </w:t>
      </w:r>
      <w:r>
        <w:rPr>
          <w:spacing w:val="31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pacing w:val="30"/>
          <w:w w:val="99"/>
        </w:rPr>
        <w:t xml:space="preserve"> </w:t>
      </w:r>
      <w:r>
        <w:t>N°INSEE</w:t>
      </w:r>
      <w:r>
        <w:rPr>
          <w:spacing w:val="-7"/>
        </w:rPr>
        <w:t xml:space="preserve"> </w:t>
      </w:r>
      <w:r>
        <w:t>:</w:t>
      </w:r>
    </w:p>
    <w:p w14:paraId="056457D0" w14:textId="77777777" w:rsidR="00403C18" w:rsidRDefault="00403C18">
      <w:pPr>
        <w:kinsoku w:val="0"/>
        <w:overflowPunct w:val="0"/>
        <w:spacing w:line="74" w:lineRule="exact"/>
        <w:ind w:left="960"/>
        <w:rPr>
          <w:rFonts w:ascii="Calibri" w:hAnsi="Calibri" w:cs="Calibri"/>
          <w:spacing w:val="-1"/>
          <w:sz w:val="10"/>
          <w:szCs w:val="10"/>
        </w:rPr>
      </w:pP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  <w:r>
        <w:rPr>
          <w:rFonts w:ascii="Calibri" w:hAnsi="Calibri" w:cs="Calibri"/>
          <w:spacing w:val="1"/>
          <w:sz w:val="10"/>
          <w:szCs w:val="10"/>
        </w:rPr>
        <w:t xml:space="preserve"> </w:t>
      </w:r>
      <w:r>
        <w:rPr>
          <w:rFonts w:ascii="Calibri" w:hAnsi="Calibri" w:cs="Calibri"/>
          <w:spacing w:val="-1"/>
          <w:sz w:val="10"/>
          <w:szCs w:val="10"/>
        </w:rPr>
        <w:t>└──</w:t>
      </w:r>
      <w:r>
        <w:rPr>
          <w:rFonts w:ascii="Arial" w:hAnsi="Arial" w:cs="Arial"/>
          <w:spacing w:val="-1"/>
          <w:sz w:val="10"/>
          <w:szCs w:val="10"/>
        </w:rPr>
        <w:t>┴</w:t>
      </w:r>
      <w:r>
        <w:rPr>
          <w:rFonts w:ascii="Calibri" w:hAnsi="Calibri" w:cs="Calibri"/>
          <w:spacing w:val="-1"/>
          <w:sz w:val="10"/>
          <w:szCs w:val="10"/>
        </w:rPr>
        <w:t>──┘</w:t>
      </w:r>
    </w:p>
    <w:p w14:paraId="75897624" w14:textId="77777777" w:rsidR="004A0DF4" w:rsidRDefault="00403C18">
      <w:pPr>
        <w:tabs>
          <w:tab w:val="left" w:pos="3787"/>
          <w:tab w:val="left" w:pos="4092"/>
          <w:tab w:val="left" w:pos="4395"/>
          <w:tab w:val="left" w:pos="4699"/>
          <w:tab w:val="left" w:pos="4999"/>
          <w:tab w:val="left" w:pos="5304"/>
          <w:tab w:val="left" w:pos="5608"/>
        </w:tabs>
        <w:kinsoku w:val="0"/>
        <w:overflowPunct w:val="0"/>
        <w:spacing w:before="68" w:line="287" w:lineRule="auto"/>
        <w:ind w:left="152" w:right="340"/>
        <w:rPr>
          <w:rFonts w:ascii="Calibri" w:hAnsi="Calibri" w:cs="Calibri"/>
          <w:spacing w:val="79"/>
          <w:w w:val="99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GRADE</w:t>
      </w:r>
      <w:r>
        <w:rPr>
          <w:rFonts w:ascii="Calibri" w:hAnsi="Calibri" w:cs="Calibri"/>
          <w:spacing w:val="-1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pacing w:val="-1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r w:rsidR="004A0DF4">
        <w:rPr>
          <w:rFonts w:ascii="Calibri" w:hAnsi="Calibri" w:cs="Calibri"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spacing w:val="-19"/>
          <w:sz w:val="20"/>
          <w:szCs w:val="20"/>
        </w:rPr>
        <w:t xml:space="preserve"> </w:t>
      </w:r>
      <w:r>
        <w:rPr>
          <w:rFonts w:ascii="Calibri" w:hAnsi="Calibri" w:cs="Calibri"/>
          <w:spacing w:val="79"/>
          <w:w w:val="99"/>
          <w:sz w:val="20"/>
          <w:szCs w:val="20"/>
        </w:rPr>
        <w:t xml:space="preserve"> </w:t>
      </w:r>
    </w:p>
    <w:p w14:paraId="35862A08" w14:textId="77777777" w:rsidR="00403C18" w:rsidRDefault="00403C18">
      <w:pPr>
        <w:tabs>
          <w:tab w:val="left" w:pos="3787"/>
          <w:tab w:val="left" w:pos="4092"/>
          <w:tab w:val="left" w:pos="4395"/>
          <w:tab w:val="left" w:pos="4699"/>
          <w:tab w:val="left" w:pos="4999"/>
          <w:tab w:val="left" w:pos="5304"/>
          <w:tab w:val="left" w:pos="5608"/>
        </w:tabs>
        <w:kinsoku w:val="0"/>
        <w:overflowPunct w:val="0"/>
        <w:spacing w:before="68" w:line="287" w:lineRule="auto"/>
        <w:ind w:left="152" w:right="340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ETABLISSEMENT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D’AFFECTATION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A0DF4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</w:t>
      </w:r>
    </w:p>
    <w:p w14:paraId="77073E8F" w14:textId="77777777" w:rsidR="00403C18" w:rsidRDefault="00403C18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6BF7E2FE" w14:textId="77777777" w:rsidR="00403C18" w:rsidRDefault="00403C18">
      <w:pPr>
        <w:pStyle w:val="Titre2"/>
        <w:numPr>
          <w:ilvl w:val="0"/>
          <w:numId w:val="2"/>
        </w:numPr>
        <w:tabs>
          <w:tab w:val="left" w:pos="264"/>
        </w:tabs>
        <w:kinsoku w:val="0"/>
        <w:overflowPunct w:val="0"/>
        <w:ind w:hanging="111"/>
        <w:rPr>
          <w:b w:val="0"/>
          <w:bCs w:val="0"/>
        </w:rPr>
      </w:pPr>
      <w:r>
        <w:rPr>
          <w:u w:val="single"/>
        </w:rPr>
        <w:t xml:space="preserve">- </w:t>
      </w:r>
      <w:r>
        <w:rPr>
          <w:spacing w:val="-1"/>
          <w:u w:val="single"/>
        </w:rPr>
        <w:t>Renseignement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relatif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1"/>
          <w:u w:val="single"/>
        </w:rPr>
        <w:t xml:space="preserve"> l'enfant</w:t>
      </w:r>
      <w:r>
        <w:rPr>
          <w:u w:val="single"/>
        </w:rPr>
        <w:t xml:space="preserve"> à</w:t>
      </w:r>
      <w:r>
        <w:rPr>
          <w:spacing w:val="-1"/>
          <w:u w:val="single"/>
        </w:rPr>
        <w:t xml:space="preserve"> charge</w:t>
      </w:r>
    </w:p>
    <w:p w14:paraId="1FCC0B9C" w14:textId="77777777" w:rsidR="00403C18" w:rsidRDefault="00403C18">
      <w:pPr>
        <w:kinsoku w:val="0"/>
        <w:overflowPunct w:val="0"/>
        <w:spacing w:line="140" w:lineRule="exact"/>
        <w:rPr>
          <w:sz w:val="14"/>
          <w:szCs w:val="14"/>
        </w:rPr>
      </w:pPr>
    </w:p>
    <w:p w14:paraId="71E61159" w14:textId="77777777" w:rsidR="00403C18" w:rsidRDefault="00403C18">
      <w:pPr>
        <w:pStyle w:val="Corpsdetexte"/>
        <w:kinsoku w:val="0"/>
        <w:overflowPunct w:val="0"/>
        <w:spacing w:before="59" w:line="358" w:lineRule="auto"/>
        <w:ind w:right="340"/>
      </w:pPr>
      <w:r>
        <w:t>NOM</w:t>
      </w:r>
      <w:r>
        <w:rPr>
          <w:spacing w:val="-21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....………………………….…………….……………………………………………………</w:t>
      </w:r>
      <w:r>
        <w:rPr>
          <w:spacing w:val="-21"/>
        </w:rPr>
        <w:t xml:space="preserve"> </w:t>
      </w:r>
      <w:r>
        <w:rPr>
          <w:spacing w:val="1"/>
        </w:rPr>
        <w:t>PRENOM</w:t>
      </w:r>
      <w:r>
        <w:rPr>
          <w:spacing w:val="-20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……….…….………..………….…………………………….</w:t>
      </w:r>
      <w:r>
        <w:rPr>
          <w:spacing w:val="25"/>
          <w:w w:val="99"/>
        </w:rPr>
        <w:t xml:space="preserve"> </w:t>
      </w:r>
      <w:r>
        <w:t>NE(E)</w:t>
      </w:r>
      <w:r>
        <w:rPr>
          <w:spacing w:val="-20"/>
        </w:rPr>
        <w:t xml:space="preserve"> </w:t>
      </w:r>
      <w:r>
        <w:t>LE:</w:t>
      </w:r>
      <w:r>
        <w:rPr>
          <w:spacing w:val="-20"/>
        </w:rPr>
        <w:t xml:space="preserve"> </w:t>
      </w:r>
      <w:r>
        <w:rPr>
          <w:spacing w:val="-1"/>
        </w:rPr>
        <w:t>…………………………………………………………</w:t>
      </w:r>
    </w:p>
    <w:p w14:paraId="22346D95" w14:textId="77777777" w:rsidR="00403C18" w:rsidRDefault="00403C18">
      <w:pPr>
        <w:numPr>
          <w:ilvl w:val="0"/>
          <w:numId w:val="2"/>
        </w:numPr>
        <w:tabs>
          <w:tab w:val="left" w:pos="264"/>
        </w:tabs>
        <w:kinsoku w:val="0"/>
        <w:overflowPunct w:val="0"/>
        <w:spacing w:before="125"/>
        <w:ind w:hanging="11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-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Situation</w:t>
      </w:r>
      <w:r>
        <w:rPr>
          <w:rFonts w:ascii="Calibri" w:hAnsi="Calibri" w:cs="Calibri"/>
          <w:b/>
          <w:bCs/>
          <w:spacing w:val="-4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de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l'enfant</w:t>
      </w:r>
      <w:r>
        <w:rPr>
          <w:rFonts w:ascii="Calibri" w:hAnsi="Calibri" w:cs="Calibri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à</w:t>
      </w:r>
      <w:r>
        <w:rPr>
          <w:rFonts w:ascii="Calibri" w:hAnsi="Calibri" w:cs="Calibri"/>
          <w:b/>
          <w:bCs/>
          <w:spacing w:val="-4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charge</w:t>
      </w:r>
      <w:r>
        <w:rPr>
          <w:rFonts w:ascii="Calibri" w:hAnsi="Calibri" w:cs="Calibri"/>
          <w:b/>
          <w:bCs/>
          <w:spacing w:val="-4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(cocher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la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case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correspondant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à</w:t>
      </w:r>
      <w:r>
        <w:rPr>
          <w:rFonts w:ascii="Calibri" w:hAnsi="Calibri" w:cs="Calibri"/>
          <w:spacing w:val="-1"/>
          <w:sz w:val="20"/>
          <w:szCs w:val="20"/>
        </w:rPr>
        <w:t xml:space="preserve"> la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situation)</w:t>
      </w:r>
    </w:p>
    <w:p w14:paraId="505CB67C" w14:textId="77777777" w:rsidR="00403C18" w:rsidRDefault="00403C18">
      <w:pPr>
        <w:kinsoku w:val="0"/>
        <w:overflowPunct w:val="0"/>
        <w:spacing w:line="140" w:lineRule="exact"/>
        <w:rPr>
          <w:sz w:val="14"/>
          <w:szCs w:val="14"/>
        </w:rPr>
      </w:pPr>
    </w:p>
    <w:p w14:paraId="0FD18638" w14:textId="56F71CC3" w:rsidR="00403C18" w:rsidRDefault="00E44560">
      <w:pPr>
        <w:pStyle w:val="Titre4"/>
        <w:kinsoku w:val="0"/>
        <w:overflowPunct w:val="0"/>
        <w:spacing w:before="59"/>
        <w:ind w:left="860" w:right="34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0DD110E3" wp14:editId="7C5EABF0">
                <wp:simplePos x="0" y="0"/>
                <wp:positionH relativeFrom="page">
                  <wp:posOffset>732790</wp:posOffset>
                </wp:positionH>
                <wp:positionV relativeFrom="paragraph">
                  <wp:posOffset>57785</wp:posOffset>
                </wp:positionV>
                <wp:extent cx="172085" cy="124460"/>
                <wp:effectExtent l="0" t="0" r="0" b="0"/>
                <wp:wrapNone/>
                <wp:docPr id="2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085" cy="12446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A9C2B" id="Rectangle 98" o:spid="_x0000_s1026" style="position:absolute;margin-left:57.7pt;margin-top:4.55pt;width:13.55pt;height:9.8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403C18">
        <w:rPr>
          <w:b w:val="0"/>
          <w:bCs w:val="0"/>
          <w:spacing w:val="-1"/>
        </w:rPr>
        <w:t>Poursuivant</w:t>
      </w:r>
      <w:r w:rsidR="00403C18">
        <w:rPr>
          <w:b w:val="0"/>
          <w:bCs w:val="0"/>
          <w:spacing w:val="-5"/>
        </w:rPr>
        <w:t xml:space="preserve"> </w:t>
      </w:r>
      <w:r w:rsidR="00403C18">
        <w:rPr>
          <w:b w:val="0"/>
          <w:bCs w:val="0"/>
        </w:rPr>
        <w:t>ses</w:t>
      </w:r>
      <w:r w:rsidR="00403C18">
        <w:rPr>
          <w:b w:val="0"/>
          <w:bCs w:val="0"/>
          <w:spacing w:val="-5"/>
        </w:rPr>
        <w:t xml:space="preserve"> </w:t>
      </w:r>
      <w:r w:rsidR="00403C18">
        <w:rPr>
          <w:b w:val="0"/>
          <w:bCs w:val="0"/>
        </w:rPr>
        <w:t>études</w:t>
      </w:r>
      <w:r w:rsidR="00403C18">
        <w:rPr>
          <w:b w:val="0"/>
          <w:bCs w:val="0"/>
          <w:spacing w:val="-6"/>
        </w:rPr>
        <w:t xml:space="preserve"> </w:t>
      </w:r>
      <w:r w:rsidR="00403C18">
        <w:t>(Rappel</w:t>
      </w:r>
      <w:r w:rsidR="00403C18">
        <w:rPr>
          <w:spacing w:val="-5"/>
        </w:rPr>
        <w:t xml:space="preserve"> </w:t>
      </w:r>
      <w:r w:rsidR="00403C18">
        <w:t>:</w:t>
      </w:r>
      <w:r w:rsidR="00403C18">
        <w:rPr>
          <w:spacing w:val="-4"/>
        </w:rPr>
        <w:t xml:space="preserve"> </w:t>
      </w:r>
      <w:r w:rsidR="00403C18">
        <w:t>cet</w:t>
      </w:r>
      <w:r w:rsidR="00403C18">
        <w:rPr>
          <w:spacing w:val="-4"/>
        </w:rPr>
        <w:t xml:space="preserve"> </w:t>
      </w:r>
      <w:r w:rsidR="00403C18">
        <w:t>enfant</w:t>
      </w:r>
      <w:r w:rsidR="00403C18">
        <w:rPr>
          <w:spacing w:val="-3"/>
        </w:rPr>
        <w:t xml:space="preserve"> </w:t>
      </w:r>
      <w:r w:rsidR="00403C18">
        <w:t>ne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doit</w:t>
      </w:r>
      <w:r w:rsidR="00403C18">
        <w:rPr>
          <w:spacing w:val="-3"/>
        </w:rPr>
        <w:t xml:space="preserve"> </w:t>
      </w:r>
      <w:r w:rsidR="00403C18">
        <w:t>pas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bénéficier</w:t>
      </w:r>
      <w:r w:rsidR="00403C18">
        <w:rPr>
          <w:spacing w:val="-3"/>
        </w:rPr>
        <w:t xml:space="preserve"> </w:t>
      </w:r>
      <w:r w:rsidR="00403C18">
        <w:t>d'aide</w:t>
      </w:r>
      <w:r w:rsidR="00403C18">
        <w:rPr>
          <w:spacing w:val="-6"/>
        </w:rPr>
        <w:t xml:space="preserve"> </w:t>
      </w:r>
      <w:r w:rsidR="00403C18">
        <w:t>au</w:t>
      </w:r>
      <w:r w:rsidR="00403C18">
        <w:rPr>
          <w:spacing w:val="-3"/>
        </w:rPr>
        <w:t xml:space="preserve"> </w:t>
      </w:r>
      <w:r w:rsidR="00403C18">
        <w:t>logement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(APL</w:t>
      </w:r>
      <w:r w:rsidR="00403C18">
        <w:rPr>
          <w:spacing w:val="-4"/>
        </w:rPr>
        <w:t xml:space="preserve"> </w:t>
      </w:r>
      <w:r w:rsidR="00403C18">
        <w:t>ou</w:t>
      </w:r>
      <w:r w:rsidR="00403C18">
        <w:rPr>
          <w:spacing w:val="-3"/>
        </w:rPr>
        <w:t xml:space="preserve"> </w:t>
      </w:r>
      <w:r w:rsidR="00403C18">
        <w:rPr>
          <w:spacing w:val="-1"/>
        </w:rPr>
        <w:t>ALS))</w:t>
      </w:r>
      <w:r w:rsidR="00403C18">
        <w:rPr>
          <w:spacing w:val="-2"/>
        </w:rPr>
        <w:t xml:space="preserve"> </w:t>
      </w:r>
      <w:r w:rsidR="00403C18">
        <w:rPr>
          <w:b w:val="0"/>
          <w:bCs w:val="0"/>
        </w:rPr>
        <w:t>→</w:t>
      </w:r>
      <w:r w:rsidR="00403C18">
        <w:rPr>
          <w:b w:val="0"/>
          <w:bCs w:val="0"/>
          <w:spacing w:val="-5"/>
        </w:rPr>
        <w:t xml:space="preserve"> </w:t>
      </w:r>
      <w:r w:rsidR="00403C18">
        <w:rPr>
          <w:u w:val="single"/>
        </w:rPr>
        <w:t>Joindre</w:t>
      </w:r>
      <w:r w:rsidR="00403C18">
        <w:rPr>
          <w:spacing w:val="-4"/>
          <w:u w:val="single"/>
        </w:rPr>
        <w:t xml:space="preserve"> </w:t>
      </w:r>
      <w:r w:rsidR="00403C18">
        <w:rPr>
          <w:u w:val="single"/>
        </w:rPr>
        <w:t>un</w:t>
      </w:r>
      <w:r w:rsidR="00403C18">
        <w:rPr>
          <w:spacing w:val="59"/>
          <w:w w:val="99"/>
        </w:rPr>
        <w:t xml:space="preserve"> </w:t>
      </w:r>
      <w:r w:rsidR="00403C18">
        <w:rPr>
          <w:spacing w:val="-1"/>
          <w:u w:val="single"/>
        </w:rPr>
        <w:t>certificat</w:t>
      </w:r>
      <w:r w:rsidR="00403C18">
        <w:rPr>
          <w:spacing w:val="-9"/>
          <w:u w:val="single"/>
        </w:rPr>
        <w:t xml:space="preserve"> </w:t>
      </w:r>
      <w:r w:rsidR="00403C18">
        <w:rPr>
          <w:u w:val="single"/>
        </w:rPr>
        <w:t>de</w:t>
      </w:r>
      <w:r w:rsidR="00403C18">
        <w:rPr>
          <w:spacing w:val="-8"/>
          <w:u w:val="single"/>
        </w:rPr>
        <w:t xml:space="preserve"> </w:t>
      </w:r>
      <w:r w:rsidR="00403C18">
        <w:rPr>
          <w:spacing w:val="-1"/>
          <w:u w:val="single"/>
        </w:rPr>
        <w:t>scolarité.</w:t>
      </w:r>
    </w:p>
    <w:p w14:paraId="7416DDA5" w14:textId="2ABF36AF" w:rsidR="00403C18" w:rsidRDefault="00E44560">
      <w:pPr>
        <w:pStyle w:val="Corpsdetexte"/>
        <w:kinsoku w:val="0"/>
        <w:overflowPunct w:val="0"/>
        <w:spacing w:before="48"/>
        <w:ind w:left="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28819368" wp14:editId="5E42262B">
                <wp:simplePos x="0" y="0"/>
                <wp:positionH relativeFrom="page">
                  <wp:posOffset>732790</wp:posOffset>
                </wp:positionH>
                <wp:positionV relativeFrom="paragraph">
                  <wp:posOffset>50800</wp:posOffset>
                </wp:positionV>
                <wp:extent cx="172085" cy="123190"/>
                <wp:effectExtent l="0" t="0" r="0" b="0"/>
                <wp:wrapNone/>
                <wp:docPr id="2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085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3FDC" id="Rectangle 99" o:spid="_x0000_s1026" style="position:absolute;margin-left:57.7pt;margin-top:4pt;width:13.55pt;height:9.7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403C18">
        <w:rPr>
          <w:spacing w:val="-1"/>
        </w:rPr>
        <w:t>Placé</w:t>
      </w:r>
      <w:r w:rsidR="00403C18">
        <w:rPr>
          <w:spacing w:val="-7"/>
        </w:rPr>
        <w:t xml:space="preserve"> </w:t>
      </w:r>
      <w:r w:rsidR="00403C18">
        <w:rPr>
          <w:spacing w:val="-1"/>
        </w:rPr>
        <w:t>en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apprentissage</w:t>
      </w:r>
      <w:r w:rsidR="00403C18">
        <w:rPr>
          <w:spacing w:val="-4"/>
        </w:rPr>
        <w:t xml:space="preserve"> </w:t>
      </w:r>
      <w:r w:rsidR="00403C18">
        <w:t>→</w:t>
      </w:r>
      <w:r w:rsidR="00403C18">
        <w:rPr>
          <w:spacing w:val="-6"/>
        </w:rPr>
        <w:t xml:space="preserve"> </w:t>
      </w:r>
      <w:r w:rsidR="00403C18">
        <w:t>Joindre</w:t>
      </w:r>
      <w:r w:rsidR="00403C18">
        <w:rPr>
          <w:spacing w:val="-7"/>
        </w:rPr>
        <w:t xml:space="preserve"> </w:t>
      </w:r>
      <w:r w:rsidR="00403C18">
        <w:t>une</w:t>
      </w:r>
      <w:r w:rsidR="00403C18">
        <w:rPr>
          <w:spacing w:val="-7"/>
        </w:rPr>
        <w:t xml:space="preserve"> </w:t>
      </w:r>
      <w:r w:rsidR="00403C18">
        <w:rPr>
          <w:spacing w:val="-1"/>
        </w:rPr>
        <w:t>copie</w:t>
      </w:r>
      <w:r w:rsidR="00403C18">
        <w:rPr>
          <w:spacing w:val="-7"/>
        </w:rPr>
        <w:t xml:space="preserve"> </w:t>
      </w:r>
      <w:r w:rsidR="00403C18">
        <w:t>du</w:t>
      </w:r>
      <w:r w:rsidR="00403C18">
        <w:rPr>
          <w:spacing w:val="-5"/>
        </w:rPr>
        <w:t xml:space="preserve"> </w:t>
      </w:r>
      <w:r w:rsidR="00403C18">
        <w:t>contrat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d'apprentissage.</w:t>
      </w:r>
    </w:p>
    <w:p w14:paraId="2C41F1D6" w14:textId="4EBE6FA6" w:rsidR="00403C18" w:rsidRDefault="00E44560">
      <w:pPr>
        <w:pStyle w:val="Corpsdetexte"/>
        <w:kinsoku w:val="0"/>
        <w:overflowPunct w:val="0"/>
        <w:spacing w:before="48"/>
        <w:ind w:left="859" w:righ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0E00C670" wp14:editId="489D1F16">
                <wp:simplePos x="0" y="0"/>
                <wp:positionH relativeFrom="page">
                  <wp:posOffset>732790</wp:posOffset>
                </wp:positionH>
                <wp:positionV relativeFrom="paragraph">
                  <wp:posOffset>53340</wp:posOffset>
                </wp:positionV>
                <wp:extent cx="172085" cy="124460"/>
                <wp:effectExtent l="0" t="0" r="0" b="0"/>
                <wp:wrapNone/>
                <wp:docPr id="2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085" cy="12446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0CAE" id="Rectangle 100" o:spid="_x0000_s1026" style="position:absolute;margin-left:57.7pt;margin-top:4.2pt;width:13.55pt;height:9.8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403C18">
        <w:t>En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stage</w:t>
      </w:r>
      <w:r w:rsidR="00403C18">
        <w:rPr>
          <w:spacing w:val="-7"/>
        </w:rPr>
        <w:t xml:space="preserve"> </w:t>
      </w:r>
      <w:r w:rsidR="00403C18">
        <w:t>de</w:t>
      </w:r>
      <w:r w:rsidR="00403C18">
        <w:rPr>
          <w:spacing w:val="-7"/>
        </w:rPr>
        <w:t xml:space="preserve"> </w:t>
      </w:r>
      <w:r w:rsidR="00403C18">
        <w:rPr>
          <w:spacing w:val="-1"/>
        </w:rPr>
        <w:t>formation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professionnelle</w:t>
      </w:r>
      <w:r w:rsidR="00403C18">
        <w:rPr>
          <w:spacing w:val="-6"/>
        </w:rPr>
        <w:t xml:space="preserve"> </w:t>
      </w:r>
      <w:r w:rsidR="00403C18">
        <w:t>→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Joindre</w:t>
      </w:r>
      <w:r w:rsidR="00403C18">
        <w:rPr>
          <w:spacing w:val="-6"/>
        </w:rPr>
        <w:t xml:space="preserve"> </w:t>
      </w:r>
      <w:r w:rsidR="00403C18">
        <w:t>une</w:t>
      </w:r>
      <w:r w:rsidR="00403C18">
        <w:rPr>
          <w:spacing w:val="-7"/>
        </w:rPr>
        <w:t xml:space="preserve"> </w:t>
      </w:r>
      <w:r w:rsidR="00403C18">
        <w:rPr>
          <w:spacing w:val="-1"/>
        </w:rPr>
        <w:t>attestation</w:t>
      </w:r>
      <w:r w:rsidR="00403C18">
        <w:rPr>
          <w:spacing w:val="-5"/>
        </w:rPr>
        <w:t xml:space="preserve"> </w:t>
      </w:r>
      <w:r w:rsidR="00403C18">
        <w:t>de</w:t>
      </w:r>
      <w:r w:rsidR="00403C18">
        <w:rPr>
          <w:spacing w:val="-7"/>
        </w:rPr>
        <w:t xml:space="preserve"> </w:t>
      </w:r>
      <w:r w:rsidR="00403C18">
        <w:rPr>
          <w:spacing w:val="-1"/>
        </w:rPr>
        <w:t>l'organisme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responsable</w:t>
      </w:r>
      <w:r w:rsidR="00403C18">
        <w:rPr>
          <w:spacing w:val="-7"/>
        </w:rPr>
        <w:t xml:space="preserve"> </w:t>
      </w:r>
      <w:r w:rsidR="00403C18">
        <w:t>du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stage</w:t>
      </w:r>
      <w:r w:rsidR="00403C18">
        <w:rPr>
          <w:spacing w:val="-7"/>
        </w:rPr>
        <w:t xml:space="preserve"> </w:t>
      </w:r>
      <w:r w:rsidR="00403C18">
        <w:t>de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formation</w:t>
      </w:r>
      <w:r w:rsidR="00403C18">
        <w:rPr>
          <w:spacing w:val="137"/>
          <w:w w:val="99"/>
        </w:rPr>
        <w:t xml:space="preserve"> </w:t>
      </w:r>
      <w:r w:rsidR="00403C18">
        <w:rPr>
          <w:spacing w:val="-1"/>
        </w:rPr>
        <w:t>professionnelle</w:t>
      </w:r>
      <w:r w:rsidR="00403C18">
        <w:rPr>
          <w:spacing w:val="-7"/>
        </w:rPr>
        <w:t xml:space="preserve"> </w:t>
      </w:r>
      <w:r w:rsidR="00403C18">
        <w:rPr>
          <w:spacing w:val="-1"/>
        </w:rPr>
        <w:t>indiquant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la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durée,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le</w:t>
      </w:r>
      <w:r w:rsidR="00403C18">
        <w:rPr>
          <w:spacing w:val="-7"/>
        </w:rPr>
        <w:t xml:space="preserve"> </w:t>
      </w:r>
      <w:r w:rsidR="00403C18">
        <w:t>type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et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la</w:t>
      </w:r>
      <w:r w:rsidR="00403C18">
        <w:rPr>
          <w:spacing w:val="-5"/>
        </w:rPr>
        <w:t xml:space="preserve"> </w:t>
      </w:r>
      <w:r w:rsidR="00403C18">
        <w:t>rémunération.</w:t>
      </w:r>
    </w:p>
    <w:p w14:paraId="78E771FC" w14:textId="6B6A0EC8" w:rsidR="00403C18" w:rsidRDefault="00E44560">
      <w:pPr>
        <w:pStyle w:val="Corpsdetexte"/>
        <w:kinsoku w:val="0"/>
        <w:overflowPunct w:val="0"/>
        <w:spacing w:before="96"/>
        <w:ind w:left="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4EC97F5E" wp14:editId="2C4197D2">
                <wp:simplePos x="0" y="0"/>
                <wp:positionH relativeFrom="page">
                  <wp:posOffset>752475</wp:posOffset>
                </wp:positionH>
                <wp:positionV relativeFrom="paragraph">
                  <wp:posOffset>105410</wp:posOffset>
                </wp:positionV>
                <wp:extent cx="170180" cy="123190"/>
                <wp:effectExtent l="0" t="0" r="0" b="0"/>
                <wp:wrapNone/>
                <wp:docPr id="2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0DD9B" id="Rectangle 101" o:spid="_x0000_s1026" style="position:absolute;margin-left:59.25pt;margin-top:8.3pt;width:13.4pt;height:9.7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403C18">
        <w:rPr>
          <w:spacing w:val="-1"/>
        </w:rPr>
        <w:t>Infirme,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handicapé</w:t>
      </w:r>
      <w:r w:rsidR="00403C18">
        <w:rPr>
          <w:spacing w:val="-8"/>
        </w:rPr>
        <w:t xml:space="preserve"> </w:t>
      </w:r>
      <w:r w:rsidR="00403C18">
        <w:t>ou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atteint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d'une</w:t>
      </w:r>
      <w:r w:rsidR="00403C18">
        <w:rPr>
          <w:spacing w:val="-8"/>
        </w:rPr>
        <w:t xml:space="preserve"> </w:t>
      </w:r>
      <w:r w:rsidR="00403C18">
        <w:rPr>
          <w:spacing w:val="-1"/>
        </w:rPr>
        <w:t>maladie</w:t>
      </w:r>
      <w:r w:rsidR="00403C18">
        <w:rPr>
          <w:spacing w:val="-7"/>
        </w:rPr>
        <w:t xml:space="preserve"> </w:t>
      </w:r>
      <w:r w:rsidR="00403C18">
        <w:t>chronique</w:t>
      </w:r>
      <w:r w:rsidR="00403C18">
        <w:rPr>
          <w:spacing w:val="-8"/>
        </w:rPr>
        <w:t xml:space="preserve"> </w:t>
      </w:r>
      <w:r w:rsidR="00403C18">
        <w:t>→</w:t>
      </w:r>
      <w:r w:rsidR="00403C18">
        <w:rPr>
          <w:spacing w:val="-7"/>
        </w:rPr>
        <w:t xml:space="preserve"> </w:t>
      </w:r>
      <w:r w:rsidR="00403C18">
        <w:t>Joindre</w:t>
      </w:r>
      <w:r w:rsidR="00403C18">
        <w:rPr>
          <w:spacing w:val="-7"/>
        </w:rPr>
        <w:t xml:space="preserve"> </w:t>
      </w:r>
      <w:r w:rsidR="00403C18">
        <w:t>une</w:t>
      </w:r>
      <w:r w:rsidR="00403C18">
        <w:rPr>
          <w:spacing w:val="-8"/>
        </w:rPr>
        <w:t xml:space="preserve"> </w:t>
      </w:r>
      <w:r w:rsidR="00B65EE6">
        <w:t xml:space="preserve">attestation </w:t>
      </w:r>
      <w:r w:rsidR="00403C18">
        <w:rPr>
          <w:spacing w:val="-1"/>
        </w:rPr>
        <w:t>indiquant</w:t>
      </w:r>
      <w:r w:rsidR="00403C18">
        <w:rPr>
          <w:spacing w:val="-5"/>
        </w:rPr>
        <w:t xml:space="preserve"> </w:t>
      </w:r>
      <w:r w:rsidR="00403C18">
        <w:t>que</w:t>
      </w:r>
      <w:r w:rsidR="00403C18">
        <w:rPr>
          <w:spacing w:val="-8"/>
        </w:rPr>
        <w:t xml:space="preserve"> </w:t>
      </w:r>
      <w:r w:rsidR="00403C18">
        <w:rPr>
          <w:spacing w:val="-1"/>
        </w:rPr>
        <w:t>cet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enfant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ouvre</w:t>
      </w:r>
      <w:r w:rsidR="00403C18">
        <w:rPr>
          <w:spacing w:val="-7"/>
        </w:rPr>
        <w:t xml:space="preserve"> </w:t>
      </w:r>
      <w:r w:rsidR="00403C18">
        <w:rPr>
          <w:spacing w:val="-1"/>
        </w:rPr>
        <w:t>droit</w:t>
      </w:r>
      <w:r w:rsidR="00403C18">
        <w:rPr>
          <w:spacing w:val="-4"/>
        </w:rPr>
        <w:t xml:space="preserve"> </w:t>
      </w:r>
      <w:r w:rsidR="00403C18">
        <w:t>à</w:t>
      </w:r>
      <w:r w:rsidR="00403C18">
        <w:rPr>
          <w:spacing w:val="101"/>
          <w:w w:val="99"/>
        </w:rPr>
        <w:t xml:space="preserve"> </w:t>
      </w:r>
      <w:r w:rsidR="00403C18">
        <w:rPr>
          <w:spacing w:val="-1"/>
        </w:rPr>
        <w:t>l'allocation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d'éducation</w:t>
      </w:r>
      <w:r w:rsidR="00403C18">
        <w:rPr>
          <w:spacing w:val="-5"/>
        </w:rPr>
        <w:t xml:space="preserve"> </w:t>
      </w:r>
      <w:r w:rsidR="00403C18">
        <w:t>spéciale</w:t>
      </w:r>
      <w:r w:rsidR="00403C18">
        <w:rPr>
          <w:spacing w:val="-6"/>
        </w:rPr>
        <w:t xml:space="preserve"> </w:t>
      </w:r>
      <w:r w:rsidR="00403C18">
        <w:t>ou</w:t>
      </w:r>
      <w:r w:rsidR="00403C18">
        <w:rPr>
          <w:spacing w:val="-5"/>
        </w:rPr>
        <w:t xml:space="preserve"> </w:t>
      </w:r>
      <w:r w:rsidR="00403C18">
        <w:t>un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certificat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médical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attestant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l'état</w:t>
      </w:r>
      <w:r w:rsidR="00403C18">
        <w:rPr>
          <w:spacing w:val="-5"/>
        </w:rPr>
        <w:t xml:space="preserve"> </w:t>
      </w:r>
      <w:r w:rsidR="00403C18">
        <w:t>de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santé</w:t>
      </w:r>
      <w:r w:rsidR="00403C18">
        <w:rPr>
          <w:spacing w:val="-6"/>
        </w:rPr>
        <w:t xml:space="preserve"> </w:t>
      </w:r>
      <w:r w:rsidR="00403C18">
        <w:t>de</w:t>
      </w:r>
      <w:r w:rsidR="00403C18">
        <w:rPr>
          <w:spacing w:val="-7"/>
        </w:rPr>
        <w:t xml:space="preserve"> </w:t>
      </w:r>
      <w:r w:rsidR="00403C18">
        <w:t>votre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enfant.</w:t>
      </w:r>
    </w:p>
    <w:p w14:paraId="620CC92E" w14:textId="7551701C" w:rsidR="00403C18" w:rsidRDefault="00E44560">
      <w:pPr>
        <w:pStyle w:val="Corpsdetexte"/>
        <w:kinsoku w:val="0"/>
        <w:overflowPunct w:val="0"/>
        <w:spacing w:before="48"/>
        <w:ind w:left="860" w:right="221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23281A55" wp14:editId="091B3F20">
                <wp:simplePos x="0" y="0"/>
                <wp:positionH relativeFrom="page">
                  <wp:posOffset>752475</wp:posOffset>
                </wp:positionH>
                <wp:positionV relativeFrom="paragraph">
                  <wp:posOffset>40005</wp:posOffset>
                </wp:positionV>
                <wp:extent cx="170180" cy="123190"/>
                <wp:effectExtent l="0" t="0" r="0" b="0"/>
                <wp:wrapNone/>
                <wp:docPr id="1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EA1FD" id="Rectangle 102" o:spid="_x0000_s1026" style="position:absolute;margin-left:59.25pt;margin-top:3.15pt;width:13.4pt;height:9.7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403C18">
        <w:t>Enfant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n'entrant</w:t>
      </w:r>
      <w:r w:rsidR="00403C18">
        <w:rPr>
          <w:spacing w:val="-4"/>
        </w:rPr>
        <w:t xml:space="preserve"> </w:t>
      </w:r>
      <w:r w:rsidR="00403C18">
        <w:t>pas</w:t>
      </w:r>
      <w:r w:rsidR="00403C18">
        <w:rPr>
          <w:spacing w:val="-5"/>
        </w:rPr>
        <w:t xml:space="preserve"> </w:t>
      </w:r>
      <w:r w:rsidR="00403C18">
        <w:t>dans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l'une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des</w:t>
      </w:r>
      <w:r w:rsidR="00403C18">
        <w:rPr>
          <w:spacing w:val="-6"/>
        </w:rPr>
        <w:t xml:space="preserve"> </w:t>
      </w:r>
      <w:r w:rsidR="00403C18">
        <w:t>catégories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énumérées,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ci-dessus,</w:t>
      </w:r>
      <w:r w:rsidR="00403C18">
        <w:rPr>
          <w:spacing w:val="-2"/>
        </w:rPr>
        <w:t xml:space="preserve"> </w:t>
      </w:r>
      <w:r w:rsidR="00403C18">
        <w:rPr>
          <w:spacing w:val="-1"/>
        </w:rPr>
        <w:t>et</w:t>
      </w:r>
      <w:r w:rsidR="00403C18">
        <w:rPr>
          <w:spacing w:val="-4"/>
        </w:rPr>
        <w:t xml:space="preserve"> </w:t>
      </w:r>
      <w:r w:rsidR="00403C18">
        <w:t>âgé</w:t>
      </w:r>
      <w:r w:rsidR="00403C18">
        <w:rPr>
          <w:spacing w:val="-6"/>
        </w:rPr>
        <w:t xml:space="preserve"> </w:t>
      </w:r>
      <w:r w:rsidR="00403C18">
        <w:t>de</w:t>
      </w:r>
      <w:r w:rsidR="00403C18">
        <w:rPr>
          <w:spacing w:val="-5"/>
        </w:rPr>
        <w:t xml:space="preserve"> </w:t>
      </w:r>
      <w:r w:rsidR="00403C18">
        <w:t>moins</w:t>
      </w:r>
      <w:r w:rsidR="00403C18">
        <w:rPr>
          <w:spacing w:val="-6"/>
        </w:rPr>
        <w:t xml:space="preserve"> </w:t>
      </w:r>
      <w:r w:rsidR="00403C18">
        <w:t>de</w:t>
      </w:r>
      <w:r w:rsidR="00403C18">
        <w:rPr>
          <w:spacing w:val="-5"/>
        </w:rPr>
        <w:t xml:space="preserve"> </w:t>
      </w:r>
      <w:r w:rsidR="00403C18">
        <w:rPr>
          <w:spacing w:val="1"/>
        </w:rPr>
        <w:t>20</w:t>
      </w:r>
      <w:r w:rsidR="00403C18">
        <w:rPr>
          <w:spacing w:val="-5"/>
        </w:rPr>
        <w:t xml:space="preserve"> </w:t>
      </w:r>
      <w:r w:rsidR="00403C18">
        <w:t>ans</w:t>
      </w:r>
      <w:r w:rsidR="00403C18">
        <w:rPr>
          <w:spacing w:val="-5"/>
        </w:rPr>
        <w:t xml:space="preserve"> </w:t>
      </w:r>
      <w:r w:rsidR="00403C18">
        <w:t>→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Joindre</w:t>
      </w:r>
      <w:r w:rsidR="00403C18">
        <w:rPr>
          <w:spacing w:val="-5"/>
        </w:rPr>
        <w:t xml:space="preserve"> </w:t>
      </w:r>
      <w:r w:rsidR="00403C18">
        <w:t>une</w:t>
      </w:r>
      <w:r w:rsidR="00403C18">
        <w:rPr>
          <w:spacing w:val="61"/>
          <w:w w:val="99"/>
        </w:rPr>
        <w:t xml:space="preserve"> </w:t>
      </w:r>
      <w:r w:rsidR="00403C18">
        <w:rPr>
          <w:spacing w:val="-1"/>
        </w:rPr>
        <w:t>attestation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justifiant</w:t>
      </w:r>
      <w:r w:rsidR="00403C18">
        <w:rPr>
          <w:spacing w:val="-7"/>
        </w:rPr>
        <w:t xml:space="preserve"> </w:t>
      </w:r>
      <w:r w:rsidR="00403C18">
        <w:t>de</w:t>
      </w:r>
      <w:r w:rsidR="00403C18">
        <w:rPr>
          <w:spacing w:val="-8"/>
        </w:rPr>
        <w:t xml:space="preserve"> </w:t>
      </w:r>
      <w:r w:rsidR="00403C18">
        <w:rPr>
          <w:spacing w:val="-1"/>
        </w:rPr>
        <w:t>sa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situation.</w:t>
      </w:r>
    </w:p>
    <w:p w14:paraId="1F8ED4A3" w14:textId="51D4EB51" w:rsidR="00403C18" w:rsidRDefault="00E44560">
      <w:pPr>
        <w:pStyle w:val="Corpsdetexte"/>
        <w:kinsoku w:val="0"/>
        <w:overflowPunct w:val="0"/>
        <w:spacing w:before="48" w:line="243" w:lineRule="exact"/>
        <w:ind w:left="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486F8E8" wp14:editId="15D61AF5">
                <wp:simplePos x="0" y="0"/>
                <wp:positionH relativeFrom="page">
                  <wp:posOffset>752475</wp:posOffset>
                </wp:positionH>
                <wp:positionV relativeFrom="paragraph">
                  <wp:posOffset>53340</wp:posOffset>
                </wp:positionV>
                <wp:extent cx="170180" cy="123190"/>
                <wp:effectExtent l="0" t="0" r="0" b="0"/>
                <wp:wrapNone/>
                <wp:docPr id="1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231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BAED3" id="Rectangle 103" o:spid="_x0000_s1026" style="position:absolute;margin-left:59.25pt;margin-top:4.2pt;width:13.4pt;height:9.7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403C18">
        <w:t>Enfant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vivant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en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concubinage</w:t>
      </w:r>
      <w:r w:rsidR="00403C18">
        <w:rPr>
          <w:spacing w:val="-5"/>
        </w:rPr>
        <w:t xml:space="preserve"> </w:t>
      </w:r>
      <w:r w:rsidR="00403C18">
        <w:t>ou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marié</w:t>
      </w:r>
      <w:r w:rsidR="00403C18">
        <w:rPr>
          <w:spacing w:val="-6"/>
        </w:rPr>
        <w:t xml:space="preserve"> </w:t>
      </w:r>
      <w:r w:rsidR="00403C18">
        <w:t>ou</w:t>
      </w:r>
      <w:r w:rsidR="00403C18">
        <w:rPr>
          <w:spacing w:val="-4"/>
        </w:rPr>
        <w:t xml:space="preserve"> </w:t>
      </w:r>
      <w:r w:rsidR="00403C18">
        <w:t>ayant</w:t>
      </w:r>
      <w:r w:rsidR="00403C18">
        <w:rPr>
          <w:spacing w:val="-4"/>
        </w:rPr>
        <w:t xml:space="preserve"> </w:t>
      </w:r>
      <w:r w:rsidR="00403C18">
        <w:rPr>
          <w:spacing w:val="-1"/>
        </w:rPr>
        <w:t>conclu</w:t>
      </w:r>
      <w:r w:rsidR="00403C18">
        <w:rPr>
          <w:spacing w:val="-3"/>
        </w:rPr>
        <w:t xml:space="preserve"> </w:t>
      </w:r>
      <w:r w:rsidR="00403C18">
        <w:t>un</w:t>
      </w:r>
      <w:r w:rsidR="00403C18">
        <w:rPr>
          <w:spacing w:val="-7"/>
        </w:rPr>
        <w:t xml:space="preserve"> </w:t>
      </w:r>
      <w:r w:rsidR="00403C18">
        <w:t>pacte</w:t>
      </w:r>
      <w:r w:rsidR="00403C18">
        <w:rPr>
          <w:spacing w:val="-5"/>
        </w:rPr>
        <w:t xml:space="preserve"> </w:t>
      </w:r>
      <w:r w:rsidR="00403C18">
        <w:rPr>
          <w:spacing w:val="-1"/>
        </w:rPr>
        <w:t>civil</w:t>
      </w:r>
      <w:r w:rsidR="00403C18">
        <w:rPr>
          <w:spacing w:val="-5"/>
        </w:rPr>
        <w:t xml:space="preserve"> </w:t>
      </w:r>
      <w:r w:rsidR="00403C18">
        <w:rPr>
          <w:spacing w:val="1"/>
        </w:rPr>
        <w:t>de</w:t>
      </w:r>
      <w:r w:rsidR="00403C18">
        <w:rPr>
          <w:spacing w:val="-6"/>
        </w:rPr>
        <w:t xml:space="preserve"> </w:t>
      </w:r>
      <w:r w:rsidR="00403C18">
        <w:rPr>
          <w:spacing w:val="-1"/>
        </w:rPr>
        <w:t>solidarité.</w:t>
      </w:r>
    </w:p>
    <w:p w14:paraId="45802C68" w14:textId="77777777" w:rsidR="00403C18" w:rsidRDefault="00403C18">
      <w:pPr>
        <w:pStyle w:val="Corpsdetexte"/>
        <w:kinsoku w:val="0"/>
        <w:overflowPunct w:val="0"/>
        <w:spacing w:line="243" w:lineRule="exact"/>
        <w:ind w:left="860"/>
      </w:pPr>
      <w:r>
        <w:rPr>
          <w:spacing w:val="-1"/>
        </w:rPr>
        <w:t>Cet</w:t>
      </w:r>
      <w:r>
        <w:rPr>
          <w:spacing w:val="-5"/>
        </w:rPr>
        <w:t xml:space="preserve"> </w:t>
      </w:r>
      <w:r>
        <w:rPr>
          <w:spacing w:val="-1"/>
        </w:rPr>
        <w:t>enfant</w:t>
      </w:r>
      <w:r>
        <w:rPr>
          <w:spacing w:val="-4"/>
        </w:rPr>
        <w:t xml:space="preserve"> </w:t>
      </w:r>
      <w:r>
        <w:rPr>
          <w:spacing w:val="-1"/>
        </w:rPr>
        <w:t>n'est</w:t>
      </w:r>
      <w:r>
        <w:rPr>
          <w:spacing w:val="-4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t>considéré</w:t>
      </w:r>
      <w:r>
        <w:rPr>
          <w:spacing w:val="-6"/>
        </w:rPr>
        <w:t xml:space="preserve"> </w:t>
      </w:r>
      <w:r>
        <w:rPr>
          <w:spacing w:val="-1"/>
        </w:rPr>
        <w:t>comme</w:t>
      </w:r>
      <w:r>
        <w:rPr>
          <w:spacing w:val="-5"/>
        </w:rPr>
        <w:t xml:space="preserve"> </w:t>
      </w:r>
      <w:r>
        <w:rPr>
          <w:spacing w:val="-1"/>
        </w:rPr>
        <w:t>étant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rPr>
          <w:spacing w:val="-1"/>
        </w:rPr>
        <w:t>sens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sécurité</w:t>
      </w:r>
      <w:r>
        <w:rPr>
          <w:spacing w:val="-5"/>
        </w:rPr>
        <w:t xml:space="preserve"> </w:t>
      </w:r>
      <w:r>
        <w:rPr>
          <w:spacing w:val="-1"/>
        </w:rPr>
        <w:t>sociale.</w:t>
      </w:r>
    </w:p>
    <w:p w14:paraId="61347EA6" w14:textId="77777777" w:rsidR="00403C18" w:rsidRDefault="00403C18">
      <w:pPr>
        <w:kinsoku w:val="0"/>
        <w:overflowPunct w:val="0"/>
        <w:spacing w:before="5" w:line="240" w:lineRule="exact"/>
      </w:pPr>
    </w:p>
    <w:p w14:paraId="35EBA396" w14:textId="77777777" w:rsidR="00403C18" w:rsidRDefault="00403C18">
      <w:pPr>
        <w:pStyle w:val="Corpsdetexte"/>
        <w:kinsoku w:val="0"/>
        <w:overflowPunct w:val="0"/>
        <w:ind w:left="151" w:right="221"/>
      </w:pPr>
      <w:r>
        <w:rPr>
          <w:spacing w:val="-1"/>
        </w:rPr>
        <w:t>Je</w:t>
      </w:r>
      <w:r>
        <w:rPr>
          <w:spacing w:val="29"/>
        </w:rPr>
        <w:t xml:space="preserve"> </w:t>
      </w:r>
      <w:r>
        <w:rPr>
          <w:spacing w:val="-1"/>
        </w:rPr>
        <w:t>soussigné(e),</w:t>
      </w:r>
      <w:r>
        <w:rPr>
          <w:spacing w:val="31"/>
        </w:rPr>
        <w:t xml:space="preserve"> </w:t>
      </w:r>
      <w:r>
        <w:t>Nom</w:t>
      </w:r>
      <w:r>
        <w:rPr>
          <w:spacing w:val="29"/>
        </w:rPr>
        <w:t xml:space="preserve"> </w:t>
      </w:r>
      <w:r>
        <w:t>……………………….……………………………………..Prénom</w:t>
      </w:r>
      <w:r>
        <w:rPr>
          <w:spacing w:val="-8"/>
        </w:rPr>
        <w:t xml:space="preserve"> </w:t>
      </w:r>
      <w:r>
        <w:t>……………………………..…….atteste</w:t>
      </w:r>
      <w:r>
        <w:rPr>
          <w:spacing w:val="30"/>
        </w:rPr>
        <w:t xml:space="preserve"> </w:t>
      </w:r>
      <w:r>
        <w:rPr>
          <w:spacing w:val="-1"/>
        </w:rPr>
        <w:t>sur</w:t>
      </w:r>
      <w:r>
        <w:rPr>
          <w:spacing w:val="30"/>
        </w:rPr>
        <w:t xml:space="preserve"> </w:t>
      </w:r>
      <w:r>
        <w:rPr>
          <w:spacing w:val="-1"/>
        </w:rPr>
        <w:t>l'honneur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mon</w:t>
      </w:r>
      <w:r>
        <w:rPr>
          <w:spacing w:val="56"/>
          <w:w w:val="99"/>
        </w:rPr>
        <w:t xml:space="preserve"> </w:t>
      </w:r>
      <w:r>
        <w:rPr>
          <w:spacing w:val="-1"/>
        </w:rPr>
        <w:t>enfant</w:t>
      </w:r>
      <w:r>
        <w:rPr>
          <w:spacing w:val="-25"/>
        </w:rPr>
        <w:t xml:space="preserve"> </w:t>
      </w:r>
      <w:r>
        <w:t>:</w:t>
      </w:r>
      <w:r>
        <w:rPr>
          <w:spacing w:val="-26"/>
        </w:rPr>
        <w:t xml:space="preserve"> </w:t>
      </w:r>
      <w:r>
        <w:t>Nom</w:t>
      </w:r>
      <w:r>
        <w:rPr>
          <w:spacing w:val="-25"/>
        </w:rPr>
        <w:t xml:space="preserve"> </w:t>
      </w:r>
      <w:r>
        <w:t>……………………………………………………..………………………Prénom</w:t>
      </w:r>
      <w:r>
        <w:rPr>
          <w:spacing w:val="-24"/>
        </w:rPr>
        <w:t xml:space="preserve"> </w:t>
      </w:r>
      <w:r>
        <w:t>…………………………………………………………………………………</w:t>
      </w:r>
      <w:r>
        <w:rPr>
          <w:spacing w:val="30"/>
          <w:w w:val="99"/>
        </w:rPr>
        <w:t xml:space="preserve"> </w:t>
      </w:r>
      <w:r>
        <w:rPr>
          <w:spacing w:val="-1"/>
        </w:rPr>
        <w:t>né(e)</w:t>
      </w:r>
      <w:r>
        <w:rPr>
          <w:spacing w:val="-7"/>
        </w:rPr>
        <w:t xml:space="preserve"> </w:t>
      </w:r>
      <w:r>
        <w:t xml:space="preserve">le…………………………………… </w:t>
      </w:r>
      <w:r>
        <w:rPr>
          <w:spacing w:val="25"/>
        </w:rPr>
        <w:t xml:space="preserve"> </w:t>
      </w:r>
      <w:r>
        <w:t>dont</w:t>
      </w:r>
      <w:r>
        <w:rPr>
          <w:spacing w:val="-7"/>
        </w:rPr>
        <w:t xml:space="preserve"> </w:t>
      </w:r>
      <w:r>
        <w:rPr>
          <w:spacing w:val="-1"/>
        </w:rPr>
        <w:t>j'assure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manière</w:t>
      </w:r>
      <w:r>
        <w:rPr>
          <w:spacing w:val="-8"/>
        </w:rPr>
        <w:t xml:space="preserve"> </w:t>
      </w:r>
      <w:r>
        <w:rPr>
          <w:spacing w:val="-1"/>
        </w:rPr>
        <w:t>permanente</w:t>
      </w:r>
      <w:r>
        <w:rPr>
          <w:spacing w:val="-7"/>
        </w:rPr>
        <w:t xml:space="preserve"> </w:t>
      </w:r>
      <w:r>
        <w:t>n'exerce</w:t>
      </w:r>
      <w:r>
        <w:rPr>
          <w:spacing w:val="-8"/>
        </w:rPr>
        <w:t xml:space="preserve"> </w:t>
      </w:r>
      <w:r>
        <w:rPr>
          <w:spacing w:val="-1"/>
        </w:rPr>
        <w:t>aucune</w:t>
      </w:r>
      <w:r>
        <w:rPr>
          <w:spacing w:val="-7"/>
        </w:rPr>
        <w:t xml:space="preserve"> </w:t>
      </w:r>
      <w:r>
        <w:rPr>
          <w:spacing w:val="-1"/>
        </w:rPr>
        <w:t>activité</w:t>
      </w:r>
      <w:r>
        <w:rPr>
          <w:spacing w:val="-8"/>
        </w:rPr>
        <w:t xml:space="preserve"> </w:t>
      </w:r>
      <w:r>
        <w:rPr>
          <w:spacing w:val="-1"/>
        </w:rPr>
        <w:t>professionnelle.</w:t>
      </w:r>
    </w:p>
    <w:p w14:paraId="2BEF7FF2" w14:textId="77777777" w:rsidR="00403C18" w:rsidRDefault="00403C18">
      <w:pPr>
        <w:kinsoku w:val="0"/>
        <w:overflowPunct w:val="0"/>
        <w:spacing w:before="5" w:line="240" w:lineRule="exact"/>
      </w:pPr>
    </w:p>
    <w:p w14:paraId="1E0C2136" w14:textId="77777777" w:rsidR="00403C18" w:rsidRDefault="00403C18">
      <w:pPr>
        <w:kinsoku w:val="0"/>
        <w:overflowPunct w:val="0"/>
        <w:ind w:left="1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A</w:t>
      </w:r>
      <w:r>
        <w:rPr>
          <w:rFonts w:ascii="Calibri" w:hAnsi="Calibri" w:cs="Calibri"/>
          <w:spacing w:val="-6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>NOTER</w:t>
      </w:r>
      <w:r>
        <w:rPr>
          <w:rFonts w:ascii="Calibri" w:hAnsi="Calibri" w:cs="Calibri"/>
          <w:spacing w:val="-5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>:</w:t>
      </w:r>
      <w:r>
        <w:rPr>
          <w:rFonts w:ascii="Calibri" w:hAnsi="Calibri" w:cs="Calibri"/>
          <w:spacing w:val="-6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Une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activité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professionnelle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réduite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n'est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incompatible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avec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maintien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du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SFT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dès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lors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que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rémunération</w:t>
      </w:r>
      <w:r>
        <w:rPr>
          <w:rFonts w:ascii="Calibri" w:hAnsi="Calibri" w:cs="Calibri"/>
          <w:spacing w:val="91"/>
          <w:w w:val="99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mensuelle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n'excède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pas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55%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du</w:t>
      </w:r>
      <w:r>
        <w:rPr>
          <w:rFonts w:ascii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SMIC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mais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vous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devez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fournir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les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bulletins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salaire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votre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enfant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ou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avis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paiement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Pôle</w:t>
      </w:r>
      <w:r>
        <w:rPr>
          <w:rFonts w:ascii="Calibri" w:hAnsi="Calibri" w:cs="Calibri"/>
          <w:b/>
          <w:bCs/>
          <w:spacing w:val="72"/>
          <w:w w:val="9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emploi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selon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le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cas.</w:t>
      </w:r>
    </w:p>
    <w:p w14:paraId="5262D43B" w14:textId="77777777" w:rsidR="00403C18" w:rsidRDefault="00403C18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14:paraId="3474BD71" w14:textId="77777777" w:rsidR="00403C18" w:rsidRDefault="00403C18">
      <w:pPr>
        <w:pStyle w:val="Corpsdetexte"/>
        <w:kinsoku w:val="0"/>
        <w:overflowPunct w:val="0"/>
        <w:ind w:right="698"/>
      </w:pPr>
      <w:r>
        <w:rPr>
          <w:spacing w:val="-1"/>
        </w:rPr>
        <w:t>Je</w:t>
      </w:r>
      <w:r>
        <w:rPr>
          <w:spacing w:val="-6"/>
        </w:rPr>
        <w:t xml:space="preserve"> </w:t>
      </w:r>
      <w:r>
        <w:t>certifie</w:t>
      </w:r>
      <w:r>
        <w:rPr>
          <w:spacing w:val="-6"/>
        </w:rPr>
        <w:t xml:space="preserve"> </w:t>
      </w:r>
      <w:r>
        <w:rPr>
          <w:spacing w:val="-1"/>
        </w:rPr>
        <w:t>sur</w:t>
      </w:r>
      <w:r>
        <w:rPr>
          <w:spacing w:val="-5"/>
        </w:rPr>
        <w:t xml:space="preserve"> </w:t>
      </w:r>
      <w:r>
        <w:t>l'honneur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renseignements</w:t>
      </w:r>
      <w:r>
        <w:rPr>
          <w:spacing w:val="-6"/>
        </w:rPr>
        <w:t xml:space="preserve"> </w:t>
      </w:r>
      <w:r>
        <w:t>portés</w:t>
      </w:r>
      <w:r>
        <w:rPr>
          <w:spacing w:val="-4"/>
        </w:rPr>
        <w:t xml:space="preserve"> </w:t>
      </w:r>
      <w:r>
        <w:rPr>
          <w:spacing w:val="-1"/>
        </w:rPr>
        <w:t>sur</w:t>
      </w:r>
      <w:r>
        <w:rPr>
          <w:spacing w:val="-5"/>
        </w:rPr>
        <w:t xml:space="preserve"> </w:t>
      </w:r>
      <w:r>
        <w:rPr>
          <w:spacing w:val="1"/>
        </w:rPr>
        <w:t>ce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rPr>
          <w:spacing w:val="-1"/>
        </w:rPr>
        <w:t>sont</w:t>
      </w:r>
      <w:r>
        <w:rPr>
          <w:spacing w:val="-4"/>
        </w:rPr>
        <w:t xml:space="preserve"> </w:t>
      </w:r>
      <w:r>
        <w:t>exacts.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m'engage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rPr>
          <w:spacing w:val="-1"/>
        </w:rPr>
        <w:t>connaître</w:t>
      </w:r>
      <w:r>
        <w:rPr>
          <w:spacing w:val="65"/>
          <w:w w:val="99"/>
        </w:rPr>
        <w:t xml:space="preserve"> </w:t>
      </w:r>
      <w:r>
        <w:rPr>
          <w:spacing w:val="-1"/>
        </w:rPr>
        <w:t>immédiatement</w:t>
      </w:r>
      <w:r>
        <w:rPr>
          <w:spacing w:val="-7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rPr>
          <w:spacing w:val="-1"/>
        </w:rPr>
        <w:t>changement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rPr>
          <w:spacing w:val="-1"/>
        </w:rPr>
        <w:t>enfant</w:t>
      </w:r>
      <w:r>
        <w:rPr>
          <w:spacing w:val="-6"/>
        </w:rPr>
        <w:t xml:space="preserve"> </w:t>
      </w:r>
      <w:r>
        <w:rPr>
          <w:spacing w:val="-1"/>
        </w:rPr>
        <w:t>décrite</w:t>
      </w:r>
      <w:r>
        <w:rPr>
          <w:spacing w:val="-7"/>
        </w:rPr>
        <w:t xml:space="preserve"> </w:t>
      </w:r>
      <w:r>
        <w:rPr>
          <w:spacing w:val="-1"/>
        </w:rPr>
        <w:t>ci-dessus.</w:t>
      </w:r>
    </w:p>
    <w:p w14:paraId="7D946200" w14:textId="77777777" w:rsidR="00403C18" w:rsidRDefault="00403C18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14:paraId="4080A4EB" w14:textId="77777777" w:rsidR="00425B48" w:rsidRDefault="00B05984" w:rsidP="00B05984">
      <w:pPr>
        <w:pStyle w:val="Corpsdetexte"/>
        <w:kinsoku w:val="0"/>
        <w:overflowPunct w:val="0"/>
        <w:spacing w:line="360" w:lineRule="auto"/>
        <w:ind w:right="221"/>
        <w:rPr>
          <w:spacing w:val="-1"/>
        </w:rPr>
      </w:pPr>
      <w:r>
        <w:rPr>
          <w:spacing w:val="-1"/>
        </w:rPr>
        <w:t xml:space="preserve">        </w:t>
      </w:r>
    </w:p>
    <w:p w14:paraId="22439C39" w14:textId="77777777" w:rsidR="00425B48" w:rsidRDefault="00425B48" w:rsidP="00B05984">
      <w:pPr>
        <w:pStyle w:val="Corpsdetexte"/>
        <w:kinsoku w:val="0"/>
        <w:overflowPunct w:val="0"/>
        <w:spacing w:line="360" w:lineRule="auto"/>
        <w:ind w:right="221"/>
        <w:rPr>
          <w:spacing w:val="-1"/>
        </w:rPr>
      </w:pPr>
    </w:p>
    <w:p w14:paraId="16CCE9D0" w14:textId="77777777" w:rsidR="00403C18" w:rsidRDefault="00403C18" w:rsidP="00B05984">
      <w:pPr>
        <w:pStyle w:val="Corpsdetexte"/>
        <w:kinsoku w:val="0"/>
        <w:overflowPunct w:val="0"/>
        <w:spacing w:line="360" w:lineRule="auto"/>
        <w:ind w:right="221"/>
      </w:pPr>
      <w:r>
        <w:rPr>
          <w:spacing w:val="-1"/>
        </w:rPr>
        <w:t>Fait</w:t>
      </w:r>
      <w:r>
        <w:rPr>
          <w:spacing w:val="-19"/>
        </w:rPr>
        <w:t xml:space="preserve"> </w:t>
      </w:r>
      <w:r>
        <w:t>à</w:t>
      </w:r>
      <w:r>
        <w:rPr>
          <w:spacing w:val="-19"/>
        </w:rPr>
        <w:t xml:space="preserve"> </w:t>
      </w:r>
      <w:r w:rsidR="00B05984">
        <w:rPr>
          <w:spacing w:val="-19"/>
        </w:rPr>
        <w:t>……………………………………………………………………………………….</w:t>
      </w:r>
      <w:r w:rsidR="00B05984">
        <w:rPr>
          <w:spacing w:val="-1"/>
        </w:rPr>
        <w:t>…</w:t>
      </w:r>
      <w:r>
        <w:rPr>
          <w:spacing w:val="-18"/>
        </w:rPr>
        <w:t xml:space="preserve"> </w:t>
      </w:r>
      <w:r>
        <w:t>le………………………………</w:t>
      </w:r>
      <w:r w:rsidR="00B05984">
        <w:t>………………………</w:t>
      </w:r>
      <w:r>
        <w:t>…………………</w:t>
      </w:r>
      <w:r>
        <w:rPr>
          <w:spacing w:val="47"/>
          <w:w w:val="99"/>
        </w:rPr>
        <w:t xml:space="preserve"> </w:t>
      </w:r>
      <w:r>
        <w:rPr>
          <w:spacing w:val="-1"/>
        </w:rPr>
        <w:t>Signature</w:t>
      </w:r>
    </w:p>
    <w:p w14:paraId="4E327F64" w14:textId="77777777" w:rsidR="00403C18" w:rsidRDefault="00403C18">
      <w:pPr>
        <w:kinsoku w:val="0"/>
        <w:overflowPunct w:val="0"/>
        <w:spacing w:before="10" w:line="160" w:lineRule="exact"/>
        <w:rPr>
          <w:sz w:val="16"/>
          <w:szCs w:val="16"/>
        </w:rPr>
      </w:pPr>
    </w:p>
    <w:p w14:paraId="024E0D54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61F582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14333A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FE0EFB" w14:textId="77777777" w:rsidR="00403C18" w:rsidRDefault="00403C18">
      <w:pPr>
        <w:kinsoku w:val="0"/>
        <w:overflowPunct w:val="0"/>
        <w:spacing w:line="200" w:lineRule="exact"/>
        <w:rPr>
          <w:sz w:val="20"/>
          <w:szCs w:val="20"/>
        </w:rPr>
      </w:pPr>
    </w:p>
    <w:sectPr w:rsidR="00403C18">
      <w:pgSz w:w="11900" w:h="16840"/>
      <w:pgMar w:top="1500" w:right="420" w:bottom="1600" w:left="700" w:header="0" w:footer="14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0217" w14:textId="77777777" w:rsidR="00DC6DD1" w:rsidRDefault="00DC6DD1">
      <w:r>
        <w:separator/>
      </w:r>
    </w:p>
  </w:endnote>
  <w:endnote w:type="continuationSeparator" w:id="0">
    <w:p w14:paraId="6AC925B9" w14:textId="77777777" w:rsidR="00DC6DD1" w:rsidRDefault="00DC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4E34" w14:textId="291C663B" w:rsidR="00403C18" w:rsidRDefault="00E44560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84D9BC9" wp14:editId="2B745638">
              <wp:simplePos x="0" y="0"/>
              <wp:positionH relativeFrom="page">
                <wp:posOffset>516255</wp:posOffset>
              </wp:positionH>
              <wp:positionV relativeFrom="page">
                <wp:posOffset>9673590</wp:posOffset>
              </wp:positionV>
              <wp:extent cx="6709410" cy="669925"/>
              <wp:effectExtent l="0" t="0" r="0" b="0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9410" cy="669925"/>
                        <a:chOff x="813" y="15234"/>
                        <a:chExt cx="10566" cy="1055"/>
                      </a:xfrm>
                    </wpg:grpSpPr>
                    <wps:wsp>
                      <wps:cNvPr id="12" name="Rectangle 2"/>
                      <wps:cNvSpPr>
                        <a:spLocks/>
                      </wps:cNvSpPr>
                      <wps:spPr bwMode="auto">
                        <a:xfrm>
                          <a:off x="823" y="15244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/>
                      </wps:cNvSpPr>
                      <wps:spPr bwMode="auto">
                        <a:xfrm>
                          <a:off x="823" y="15417"/>
                          <a:ext cx="10545" cy="17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4"/>
                      <wps:cNvSpPr>
                        <a:spLocks/>
                      </wps:cNvSpPr>
                      <wps:spPr bwMode="auto">
                        <a:xfrm>
                          <a:off x="823" y="15587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/>
                      </wps:cNvSpPr>
                      <wps:spPr bwMode="auto">
                        <a:xfrm>
                          <a:off x="823" y="15760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6"/>
                      <wps:cNvSpPr>
                        <a:spLocks/>
                      </wps:cNvSpPr>
                      <wps:spPr bwMode="auto">
                        <a:xfrm>
                          <a:off x="823" y="15933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7"/>
                      <wps:cNvSpPr>
                        <a:spLocks/>
                      </wps:cNvSpPr>
                      <wps:spPr bwMode="auto">
                        <a:xfrm>
                          <a:off x="823" y="16106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2C210E" id="Group 1" o:spid="_x0000_s1026" style="position:absolute;margin-left:40.65pt;margin-top:761.7pt;width:528.3pt;height:52.75pt;z-index:-251657216;mso-position-horizontal-relative:page;mso-position-vertical-relative:page" coordorigin="813,15234" coordsize="10566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" o:allowincell="f">
              <v:rect id="Rectangle 2" o:spid="_x0000_s1027" style="position:absolute;left:823;top:15244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" fillcolor="#fbfbfb" stroked="f">
                <v:path arrowok="t"/>
              </v:rect>
              <v:rect id="Rectangle 3" o:spid="_x0000_s1028" style="position:absolute;left:823;top:15417;width:10545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" fillcolor="#fbfbfb" stroked="f">
                <v:path arrowok="t"/>
              </v:rect>
              <v:rect id="Rectangle 4" o:spid="_x0000_s1029" style="position:absolute;left:823;top:15587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" fillcolor="#fbfbfb" stroked="f">
                <v:path arrowok="t"/>
              </v:rect>
              <v:rect id="Rectangle 5" o:spid="_x0000_s1030" style="position:absolute;left:823;top:15760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" fillcolor="#fbfbfb" stroked="f">
                <v:path arrowok="t"/>
              </v:rect>
              <v:rect id="Rectangle 6" o:spid="_x0000_s1031" style="position:absolute;left:823;top:15933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" fillcolor="#fbfbfb" stroked="f">
                <v:path arrowok="t"/>
              </v:rect>
              <v:rect id="Rectangle 7" o:spid="_x0000_s1032" style="position:absolute;left:823;top:16106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" fillcolor="#fbfbfb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45E2E88" wp14:editId="449EBD8E">
              <wp:simplePos x="0" y="0"/>
              <wp:positionH relativeFrom="page">
                <wp:posOffset>528320</wp:posOffset>
              </wp:positionH>
              <wp:positionV relativeFrom="page">
                <wp:posOffset>9681210</wp:posOffset>
              </wp:positionV>
              <wp:extent cx="6687185" cy="81534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718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84778" w14:textId="77777777" w:rsidR="00E14EE1" w:rsidRDefault="00E14EE1" w:rsidP="00E14EE1">
                          <w:pPr>
                            <w:kinsoku w:val="0"/>
                            <w:overflowPunct w:val="0"/>
                            <w:ind w:left="20"/>
                            <w:rPr>
                              <w:spacing w:val="-2"/>
                              <w:sz w:val="15"/>
                              <w:szCs w:val="15"/>
                            </w:rPr>
                          </w:pPr>
                        </w:p>
                        <w:p w14:paraId="400A9857" w14:textId="77777777" w:rsidR="00403C18" w:rsidRDefault="00403C18">
                          <w:pPr>
                            <w:kinsoku w:val="0"/>
                            <w:overflowPunct w:val="0"/>
                            <w:ind w:left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  <w:szCs w:val="15"/>
                            </w:rPr>
                            <w:t>.</w:t>
                          </w:r>
                        </w:p>
                        <w:p w14:paraId="718321F6" w14:textId="77777777" w:rsidR="00403C18" w:rsidRDefault="00403C18">
                          <w:pPr>
                            <w:kinsoku w:val="0"/>
                            <w:overflowPunct w:val="0"/>
                            <w:spacing w:before="22"/>
                            <w:ind w:left="5151" w:right="51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04A1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E2E8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1" type="#_x0000_t202" style="position:absolute;margin-left:41.6pt;margin-top:762.3pt;width:526.55pt;height:6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" o:allowincell="f" filled="f" stroked="f">
              <v:textbox inset="0,0,0,0">
                <w:txbxContent>
                  <w:p w14:paraId="4EE84778" w14:textId="77777777" w:rsidR="00E14EE1" w:rsidRDefault="00E14EE1" w:rsidP="00E14EE1">
                    <w:pPr>
                      <w:kinsoku w:val="0"/>
                      <w:overflowPunct w:val="0"/>
                      <w:ind w:left="20"/>
                      <w:rPr>
                        <w:spacing w:val="-2"/>
                        <w:sz w:val="15"/>
                        <w:szCs w:val="15"/>
                      </w:rPr>
                    </w:pPr>
                  </w:p>
                  <w:p w14:paraId="400A9857" w14:textId="77777777" w:rsidR="00403C18" w:rsidRDefault="00403C18">
                    <w:pPr>
                      <w:kinsoku w:val="0"/>
                      <w:overflowPunct w:val="0"/>
                      <w:ind w:left="20"/>
                      <w:rPr>
                        <w:sz w:val="15"/>
                        <w:szCs w:val="15"/>
                      </w:rPr>
                    </w:pPr>
                    <w:r>
                      <w:rPr>
                        <w:spacing w:val="-2"/>
                        <w:sz w:val="15"/>
                        <w:szCs w:val="15"/>
                      </w:rPr>
                      <w:t>.</w:t>
                    </w:r>
                  </w:p>
                  <w:p w14:paraId="718321F6" w14:textId="77777777" w:rsidR="00403C18" w:rsidRDefault="00403C18">
                    <w:pPr>
                      <w:kinsoku w:val="0"/>
                      <w:overflowPunct w:val="0"/>
                      <w:spacing w:before="22"/>
                      <w:ind w:left="5151" w:right="51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D504A1"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7827" w14:textId="2EFC8081" w:rsidR="00403C18" w:rsidRDefault="00E44560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C2C004E" wp14:editId="0003DB30">
              <wp:simplePos x="0" y="0"/>
              <wp:positionH relativeFrom="page">
                <wp:posOffset>3785870</wp:posOffset>
              </wp:positionH>
              <wp:positionV relativeFrom="page">
                <wp:posOffset>10356215</wp:posOffset>
              </wp:positionV>
              <wp:extent cx="185420" cy="1397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43FF1" w14:textId="77777777" w:rsidR="00403C18" w:rsidRDefault="00403C18">
                          <w:pPr>
                            <w:kinsoku w:val="0"/>
                            <w:overflowPunct w:val="0"/>
                            <w:spacing w:line="194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04A1"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C004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2" type="#_x0000_t202" style="position:absolute;margin-left:298.1pt;margin-top:815.45pt;width:14.6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" o:allowincell="f" filled="f" stroked="f">
              <v:textbox inset="0,0,0,0">
                <w:txbxContent>
                  <w:p w14:paraId="6F043FF1" w14:textId="77777777" w:rsidR="00403C18" w:rsidRDefault="00403C18">
                    <w:pPr>
                      <w:kinsoku w:val="0"/>
                      <w:overflowPunct w:val="0"/>
                      <w:spacing w:line="194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D504A1">
                      <w:rPr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BCFC" w14:textId="304546AB" w:rsidR="00403C18" w:rsidRDefault="00E44560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6F149590" wp14:editId="7532932E">
              <wp:simplePos x="0" y="0"/>
              <wp:positionH relativeFrom="page">
                <wp:posOffset>516255</wp:posOffset>
              </wp:positionH>
              <wp:positionV relativeFrom="page">
                <wp:posOffset>9600565</wp:posOffset>
              </wp:positionV>
              <wp:extent cx="6709410" cy="671195"/>
              <wp:effectExtent l="0" t="0" r="0" b="0"/>
              <wp:wrapNone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9410" cy="671195"/>
                        <a:chOff x="813" y="15119"/>
                        <a:chExt cx="10566" cy="1057"/>
                      </a:xfrm>
                    </wpg:grpSpPr>
                    <wps:wsp>
                      <wps:cNvPr id="3" name="Rectangle 11"/>
                      <wps:cNvSpPr>
                        <a:spLocks/>
                      </wps:cNvSpPr>
                      <wps:spPr bwMode="auto">
                        <a:xfrm>
                          <a:off x="823" y="15129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2"/>
                      <wps:cNvSpPr>
                        <a:spLocks/>
                      </wps:cNvSpPr>
                      <wps:spPr bwMode="auto">
                        <a:xfrm>
                          <a:off x="823" y="15302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3"/>
                      <wps:cNvSpPr>
                        <a:spLocks/>
                      </wps:cNvSpPr>
                      <wps:spPr bwMode="auto">
                        <a:xfrm>
                          <a:off x="823" y="15475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4"/>
                      <wps:cNvSpPr>
                        <a:spLocks/>
                      </wps:cNvSpPr>
                      <wps:spPr bwMode="auto">
                        <a:xfrm>
                          <a:off x="823" y="15647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15"/>
                      <wps:cNvSpPr>
                        <a:spLocks/>
                      </wps:cNvSpPr>
                      <wps:spPr bwMode="auto">
                        <a:xfrm>
                          <a:off x="823" y="15820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6"/>
                      <wps:cNvSpPr>
                        <a:spLocks/>
                      </wps:cNvSpPr>
                      <wps:spPr bwMode="auto">
                        <a:xfrm>
                          <a:off x="823" y="15993"/>
                          <a:ext cx="10545" cy="172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E9E64C" id="Group 10" o:spid="_x0000_s1026" style="position:absolute;margin-left:40.65pt;margin-top:755.95pt;width:528.3pt;height:52.85pt;z-index:-251652096;mso-position-horizontal-relative:page;mso-position-vertical-relative:page" coordorigin="813,15119" coordsize="10566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" o:allowincell="f">
              <v:rect id="Rectangle 11" o:spid="_x0000_s1027" style="position:absolute;left:823;top:15129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" fillcolor="#fbfbfb" stroked="f">
                <v:path arrowok="t"/>
              </v:rect>
              <v:rect id="Rectangle 12" o:spid="_x0000_s1028" style="position:absolute;left:823;top:15302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" fillcolor="#fbfbfb" stroked="f">
                <v:path arrowok="t"/>
              </v:rect>
              <v:rect id="Rectangle 13" o:spid="_x0000_s1029" style="position:absolute;left:823;top:15475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" fillcolor="#fbfbfb" stroked="f">
                <v:path arrowok="t"/>
              </v:rect>
              <v:rect id="Rectangle 14" o:spid="_x0000_s1030" style="position:absolute;left:823;top:15647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" fillcolor="#fbfbfb" stroked="f">
                <v:path arrowok="t"/>
              </v:rect>
              <v:rect id="Rectangle 15" o:spid="_x0000_s1031" style="position:absolute;left:823;top:15820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" fillcolor="#fbfbfb" stroked="f">
                <v:path arrowok="t"/>
              </v:rect>
              <v:rect id="Rectangle 16" o:spid="_x0000_s1032" style="position:absolute;left:823;top:15993;width:1054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" fillcolor="#fbfbfb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3BA9E71" wp14:editId="3BE20318">
              <wp:simplePos x="0" y="0"/>
              <wp:positionH relativeFrom="page">
                <wp:posOffset>528320</wp:posOffset>
              </wp:positionH>
              <wp:positionV relativeFrom="page">
                <wp:posOffset>9608185</wp:posOffset>
              </wp:positionV>
              <wp:extent cx="6687185" cy="88836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7185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82FC4" w14:textId="77777777" w:rsidR="00403C18" w:rsidRDefault="00403C18">
                          <w:pPr>
                            <w:kinsoku w:val="0"/>
                            <w:overflowPunct w:val="0"/>
                            <w:spacing w:before="6" w:line="13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36D229B" w14:textId="77777777" w:rsidR="00403C18" w:rsidRDefault="00403C18">
                          <w:pPr>
                            <w:kinsoku w:val="0"/>
                            <w:overflowPunct w:val="0"/>
                            <w:ind w:left="5151" w:right="51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04A1">
                            <w:rPr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9E7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3" type="#_x0000_t202" style="position:absolute;margin-left:41.6pt;margin-top:756.55pt;width:526.55pt;height:69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" o:allowincell="f" filled="f" stroked="f">
              <v:textbox inset="0,0,0,0">
                <w:txbxContent>
                  <w:p w14:paraId="12982FC4" w14:textId="77777777" w:rsidR="00403C18" w:rsidRDefault="00403C18">
                    <w:pPr>
                      <w:kinsoku w:val="0"/>
                      <w:overflowPunct w:val="0"/>
                      <w:spacing w:before="6" w:line="130" w:lineRule="exact"/>
                      <w:rPr>
                        <w:sz w:val="13"/>
                        <w:szCs w:val="13"/>
                      </w:rPr>
                    </w:pPr>
                  </w:p>
                  <w:p w14:paraId="736D229B" w14:textId="77777777" w:rsidR="00403C18" w:rsidRDefault="00403C18">
                    <w:pPr>
                      <w:kinsoku w:val="0"/>
                      <w:overflowPunct w:val="0"/>
                      <w:ind w:left="5151" w:right="51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D504A1">
                      <w:rPr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C7CD" w14:textId="77777777" w:rsidR="00DC6DD1" w:rsidRDefault="00DC6DD1">
      <w:r>
        <w:separator/>
      </w:r>
    </w:p>
  </w:footnote>
  <w:footnote w:type="continuationSeparator" w:id="0">
    <w:p w14:paraId="13620C6A" w14:textId="77777777" w:rsidR="00DC6DD1" w:rsidRDefault="00DC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87" w:hanging="288"/>
      </w:pPr>
      <w:rPr>
        <w:rFonts w:ascii="Times New Roman" w:hAnsi="Times New Roman"/>
        <w:b w:val="0"/>
        <w:color w:val="1C1C26"/>
        <w:w w:val="168"/>
        <w:sz w:val="19"/>
      </w:rPr>
    </w:lvl>
    <w:lvl w:ilvl="1">
      <w:numFmt w:val="bullet"/>
      <w:lvlText w:val="*"/>
      <w:lvlJc w:val="left"/>
      <w:pPr>
        <w:ind w:left="567" w:hanging="159"/>
      </w:pPr>
      <w:rPr>
        <w:rFonts w:ascii="Arial" w:hAnsi="Arial"/>
        <w:b w:val="0"/>
        <w:color w:val="2F2D36"/>
        <w:w w:val="76"/>
        <w:sz w:val="23"/>
      </w:rPr>
    </w:lvl>
    <w:lvl w:ilvl="2">
      <w:numFmt w:val="bullet"/>
      <w:lvlText w:val="•"/>
      <w:lvlJc w:val="left"/>
      <w:pPr>
        <w:ind w:left="2611" w:hanging="281"/>
      </w:pPr>
      <w:rPr>
        <w:rFonts w:ascii="Times New Roman" w:hAnsi="Times New Roman"/>
        <w:b w:val="0"/>
        <w:color w:val="23232D"/>
        <w:w w:val="168"/>
        <w:sz w:val="19"/>
      </w:rPr>
    </w:lvl>
    <w:lvl w:ilvl="3">
      <w:numFmt w:val="bullet"/>
      <w:lvlText w:val="•"/>
      <w:lvlJc w:val="left"/>
      <w:pPr>
        <w:ind w:left="2611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788" w:hanging="281"/>
      </w:pPr>
    </w:lvl>
    <w:lvl w:ilvl="6">
      <w:numFmt w:val="bullet"/>
      <w:lvlText w:val="•"/>
      <w:lvlJc w:val="left"/>
      <w:pPr>
        <w:ind w:left="4533" w:hanging="281"/>
      </w:pPr>
    </w:lvl>
    <w:lvl w:ilvl="7">
      <w:numFmt w:val="bullet"/>
      <w:lvlText w:val="•"/>
      <w:lvlJc w:val="left"/>
      <w:pPr>
        <w:ind w:left="5278" w:hanging="281"/>
      </w:pPr>
    </w:lvl>
    <w:lvl w:ilvl="8">
      <w:numFmt w:val="bullet"/>
      <w:lvlText w:val="•"/>
      <w:lvlJc w:val="left"/>
      <w:pPr>
        <w:ind w:left="6023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728" w:hanging="288"/>
      </w:pPr>
      <w:rPr>
        <w:rFonts w:ascii="Times New Roman" w:hAnsi="Times New Roman"/>
        <w:b w:val="0"/>
        <w:color w:val="26242F"/>
        <w:w w:val="174"/>
        <w:sz w:val="20"/>
      </w:rPr>
    </w:lvl>
    <w:lvl w:ilvl="1">
      <w:numFmt w:val="bullet"/>
      <w:lvlText w:val="•"/>
      <w:lvlJc w:val="left"/>
      <w:pPr>
        <w:ind w:left="2396" w:hanging="288"/>
      </w:pPr>
    </w:lvl>
    <w:lvl w:ilvl="2">
      <w:numFmt w:val="bullet"/>
      <w:lvlText w:val="•"/>
      <w:lvlJc w:val="left"/>
      <w:pPr>
        <w:ind w:left="3063" w:hanging="288"/>
      </w:pPr>
    </w:lvl>
    <w:lvl w:ilvl="3">
      <w:numFmt w:val="bullet"/>
      <w:lvlText w:val="•"/>
      <w:lvlJc w:val="left"/>
      <w:pPr>
        <w:ind w:left="3730" w:hanging="288"/>
      </w:pPr>
    </w:lvl>
    <w:lvl w:ilvl="4">
      <w:numFmt w:val="bullet"/>
      <w:lvlText w:val="•"/>
      <w:lvlJc w:val="left"/>
      <w:pPr>
        <w:ind w:left="4397" w:hanging="288"/>
      </w:pPr>
    </w:lvl>
    <w:lvl w:ilvl="5">
      <w:numFmt w:val="bullet"/>
      <w:lvlText w:val="•"/>
      <w:lvlJc w:val="left"/>
      <w:pPr>
        <w:ind w:left="5065" w:hanging="288"/>
      </w:pPr>
    </w:lvl>
    <w:lvl w:ilvl="6">
      <w:numFmt w:val="bullet"/>
      <w:lvlText w:val="•"/>
      <w:lvlJc w:val="left"/>
      <w:pPr>
        <w:ind w:left="5732" w:hanging="288"/>
      </w:pPr>
    </w:lvl>
    <w:lvl w:ilvl="7">
      <w:numFmt w:val="bullet"/>
      <w:lvlText w:val="•"/>
      <w:lvlJc w:val="left"/>
      <w:pPr>
        <w:ind w:left="6399" w:hanging="288"/>
      </w:pPr>
    </w:lvl>
    <w:lvl w:ilvl="8">
      <w:numFmt w:val="bullet"/>
      <w:lvlText w:val="•"/>
      <w:lvlJc w:val="left"/>
      <w:pPr>
        <w:ind w:left="7067" w:hanging="28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119" w:hanging="147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"/>
      <w:lvlJc w:val="left"/>
      <w:pPr>
        <w:ind w:left="907" w:hanging="286"/>
      </w:pPr>
      <w:rPr>
        <w:rFonts w:ascii="Symbol" w:hAnsi="Symbol"/>
        <w:b w:val="0"/>
        <w:w w:val="76"/>
        <w:sz w:val="20"/>
      </w:rPr>
    </w:lvl>
    <w:lvl w:ilvl="2">
      <w:numFmt w:val="bullet"/>
      <w:lvlText w:val=""/>
      <w:lvlJc w:val="left"/>
      <w:pPr>
        <w:ind w:left="907" w:hanging="423"/>
      </w:pPr>
      <w:rPr>
        <w:rFonts w:ascii="Symbol" w:hAnsi="Symbol"/>
        <w:b w:val="0"/>
        <w:w w:val="76"/>
        <w:sz w:val="20"/>
      </w:rPr>
    </w:lvl>
    <w:lvl w:ilvl="3">
      <w:numFmt w:val="bullet"/>
      <w:lvlText w:val="•"/>
      <w:lvlJc w:val="left"/>
      <w:pPr>
        <w:ind w:left="2656" w:hanging="423"/>
      </w:pPr>
    </w:lvl>
    <w:lvl w:ilvl="4">
      <w:numFmt w:val="bullet"/>
      <w:lvlText w:val="•"/>
      <w:lvlJc w:val="left"/>
      <w:pPr>
        <w:ind w:left="4405" w:hanging="423"/>
      </w:pPr>
    </w:lvl>
    <w:lvl w:ilvl="5">
      <w:numFmt w:val="bullet"/>
      <w:lvlText w:val="•"/>
      <w:lvlJc w:val="left"/>
      <w:pPr>
        <w:ind w:left="6154" w:hanging="423"/>
      </w:pPr>
    </w:lvl>
    <w:lvl w:ilvl="6">
      <w:numFmt w:val="bullet"/>
      <w:lvlText w:val="•"/>
      <w:lvlJc w:val="left"/>
      <w:pPr>
        <w:ind w:left="7903" w:hanging="423"/>
      </w:pPr>
    </w:lvl>
    <w:lvl w:ilvl="7">
      <w:numFmt w:val="bullet"/>
      <w:lvlText w:val="•"/>
      <w:lvlJc w:val="left"/>
      <w:pPr>
        <w:ind w:left="9652" w:hanging="423"/>
      </w:pPr>
    </w:lvl>
    <w:lvl w:ilvl="8">
      <w:numFmt w:val="bullet"/>
      <w:lvlText w:val="•"/>
      <w:lvlJc w:val="left"/>
      <w:pPr>
        <w:ind w:left="11401" w:hanging="42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352" w:hanging="101"/>
      </w:pPr>
      <w:rPr>
        <w:rFonts w:cs="Times New Roman"/>
        <w:u w:val="single"/>
      </w:rPr>
    </w:lvl>
    <w:lvl w:ilvl="1">
      <w:numFmt w:val="bullet"/>
      <w:lvlText w:val="•"/>
      <w:lvlJc w:val="left"/>
      <w:pPr>
        <w:ind w:left="1003" w:hanging="101"/>
      </w:pPr>
    </w:lvl>
    <w:lvl w:ilvl="2">
      <w:numFmt w:val="bullet"/>
      <w:lvlText w:val="•"/>
      <w:lvlJc w:val="left"/>
      <w:pPr>
        <w:ind w:left="1653" w:hanging="101"/>
      </w:pPr>
    </w:lvl>
    <w:lvl w:ilvl="3">
      <w:numFmt w:val="bullet"/>
      <w:lvlText w:val="•"/>
      <w:lvlJc w:val="left"/>
      <w:pPr>
        <w:ind w:left="2304" w:hanging="101"/>
      </w:pPr>
    </w:lvl>
    <w:lvl w:ilvl="4">
      <w:numFmt w:val="bullet"/>
      <w:lvlText w:val="•"/>
      <w:lvlJc w:val="left"/>
      <w:pPr>
        <w:ind w:left="2954" w:hanging="101"/>
      </w:pPr>
    </w:lvl>
    <w:lvl w:ilvl="5">
      <w:numFmt w:val="bullet"/>
      <w:lvlText w:val="•"/>
      <w:lvlJc w:val="left"/>
      <w:pPr>
        <w:ind w:left="3604" w:hanging="101"/>
      </w:pPr>
    </w:lvl>
    <w:lvl w:ilvl="6">
      <w:numFmt w:val="bullet"/>
      <w:lvlText w:val="•"/>
      <w:lvlJc w:val="left"/>
      <w:pPr>
        <w:ind w:left="4255" w:hanging="101"/>
      </w:pPr>
    </w:lvl>
    <w:lvl w:ilvl="7">
      <w:numFmt w:val="bullet"/>
      <w:lvlText w:val="•"/>
      <w:lvlJc w:val="left"/>
      <w:pPr>
        <w:ind w:left="4905" w:hanging="101"/>
      </w:pPr>
    </w:lvl>
    <w:lvl w:ilvl="8">
      <w:numFmt w:val="bullet"/>
      <w:lvlText w:val="•"/>
      <w:lvlJc w:val="left"/>
      <w:pPr>
        <w:ind w:left="5555" w:hanging="10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535" w:hanging="425"/>
      </w:pPr>
      <w:rPr>
        <w:rFonts w:ascii="Calibri" w:hAnsi="Calibri" w:cs="Calibri"/>
        <w:b w:val="0"/>
        <w:bCs w:val="0"/>
        <w:spacing w:val="-1"/>
        <w:sz w:val="16"/>
        <w:szCs w:val="16"/>
      </w:rPr>
    </w:lvl>
    <w:lvl w:ilvl="1">
      <w:start w:val="1"/>
      <w:numFmt w:val="decimal"/>
      <w:lvlText w:val="(%2)"/>
      <w:lvlJc w:val="left"/>
      <w:pPr>
        <w:ind w:left="860" w:hanging="641"/>
      </w:pPr>
      <w:rPr>
        <w:rFonts w:ascii="Calibri" w:hAnsi="Calibri" w:cs="Calibri"/>
        <w:b w:val="0"/>
        <w:bCs w:val="0"/>
        <w:i/>
        <w:iCs/>
        <w:spacing w:val="-1"/>
        <w:sz w:val="16"/>
        <w:szCs w:val="16"/>
      </w:rPr>
    </w:lvl>
    <w:lvl w:ilvl="2">
      <w:numFmt w:val="bullet"/>
      <w:lvlText w:val="•"/>
      <w:lvlJc w:val="left"/>
      <w:pPr>
        <w:ind w:left="1962" w:hanging="641"/>
      </w:pPr>
    </w:lvl>
    <w:lvl w:ilvl="3">
      <w:numFmt w:val="bullet"/>
      <w:lvlText w:val="•"/>
      <w:lvlJc w:val="left"/>
      <w:pPr>
        <w:ind w:left="3064" w:hanging="641"/>
      </w:pPr>
    </w:lvl>
    <w:lvl w:ilvl="4">
      <w:numFmt w:val="bullet"/>
      <w:lvlText w:val="•"/>
      <w:lvlJc w:val="left"/>
      <w:pPr>
        <w:ind w:left="4166" w:hanging="641"/>
      </w:pPr>
    </w:lvl>
    <w:lvl w:ilvl="5">
      <w:numFmt w:val="bullet"/>
      <w:lvlText w:val="•"/>
      <w:lvlJc w:val="left"/>
      <w:pPr>
        <w:ind w:left="5268" w:hanging="641"/>
      </w:pPr>
    </w:lvl>
    <w:lvl w:ilvl="6">
      <w:numFmt w:val="bullet"/>
      <w:lvlText w:val="•"/>
      <w:lvlJc w:val="left"/>
      <w:pPr>
        <w:ind w:left="6371" w:hanging="641"/>
      </w:pPr>
    </w:lvl>
    <w:lvl w:ilvl="7">
      <w:numFmt w:val="bullet"/>
      <w:lvlText w:val="•"/>
      <w:lvlJc w:val="left"/>
      <w:pPr>
        <w:ind w:left="7473" w:hanging="641"/>
      </w:pPr>
    </w:lvl>
    <w:lvl w:ilvl="8">
      <w:numFmt w:val="bullet"/>
      <w:lvlText w:val="•"/>
      <w:lvlJc w:val="left"/>
      <w:pPr>
        <w:ind w:left="8575" w:hanging="641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223" w:hanging="112"/>
      </w:pPr>
      <w:rPr>
        <w:rFonts w:cs="Times New Roman"/>
        <w:u w:val="single"/>
      </w:rPr>
    </w:lvl>
    <w:lvl w:ilvl="1">
      <w:numFmt w:val="bullet"/>
      <w:lvlText w:val="•"/>
      <w:lvlJc w:val="left"/>
      <w:pPr>
        <w:ind w:left="1273" w:hanging="112"/>
      </w:pPr>
    </w:lvl>
    <w:lvl w:ilvl="2">
      <w:numFmt w:val="bullet"/>
      <w:lvlText w:val="•"/>
      <w:lvlJc w:val="left"/>
      <w:pPr>
        <w:ind w:left="2323" w:hanging="112"/>
      </w:pPr>
    </w:lvl>
    <w:lvl w:ilvl="3">
      <w:numFmt w:val="bullet"/>
      <w:lvlText w:val="•"/>
      <w:lvlJc w:val="left"/>
      <w:pPr>
        <w:ind w:left="3372" w:hanging="112"/>
      </w:pPr>
    </w:lvl>
    <w:lvl w:ilvl="4">
      <w:numFmt w:val="bullet"/>
      <w:lvlText w:val="•"/>
      <w:lvlJc w:val="left"/>
      <w:pPr>
        <w:ind w:left="4422" w:hanging="112"/>
      </w:pPr>
    </w:lvl>
    <w:lvl w:ilvl="5">
      <w:numFmt w:val="bullet"/>
      <w:lvlText w:val="•"/>
      <w:lvlJc w:val="left"/>
      <w:pPr>
        <w:ind w:left="5471" w:hanging="112"/>
      </w:pPr>
    </w:lvl>
    <w:lvl w:ilvl="6">
      <w:numFmt w:val="bullet"/>
      <w:lvlText w:val="•"/>
      <w:lvlJc w:val="left"/>
      <w:pPr>
        <w:ind w:left="6521" w:hanging="112"/>
      </w:pPr>
    </w:lvl>
    <w:lvl w:ilvl="7">
      <w:numFmt w:val="bullet"/>
      <w:lvlText w:val="•"/>
      <w:lvlJc w:val="left"/>
      <w:pPr>
        <w:ind w:left="7571" w:hanging="112"/>
      </w:pPr>
    </w:lvl>
    <w:lvl w:ilvl="8">
      <w:numFmt w:val="bullet"/>
      <w:lvlText w:val="•"/>
      <w:lvlJc w:val="left"/>
      <w:pPr>
        <w:ind w:left="8620" w:hanging="112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"/>
      <w:lvlJc w:val="left"/>
      <w:pPr>
        <w:ind w:left="263" w:hanging="112"/>
      </w:pPr>
      <w:rPr>
        <w:rFonts w:cs="Times New Roman"/>
        <w:u w:val="single"/>
      </w:rPr>
    </w:lvl>
    <w:lvl w:ilvl="1">
      <w:numFmt w:val="bullet"/>
      <w:lvlText w:val="•"/>
      <w:lvlJc w:val="left"/>
      <w:pPr>
        <w:ind w:left="1315" w:hanging="112"/>
      </w:pPr>
    </w:lvl>
    <w:lvl w:ilvl="2">
      <w:numFmt w:val="bullet"/>
      <w:lvlText w:val="•"/>
      <w:lvlJc w:val="left"/>
      <w:pPr>
        <w:ind w:left="2367" w:hanging="112"/>
      </w:pPr>
    </w:lvl>
    <w:lvl w:ilvl="3">
      <w:numFmt w:val="bullet"/>
      <w:lvlText w:val="•"/>
      <w:lvlJc w:val="left"/>
      <w:pPr>
        <w:ind w:left="3418" w:hanging="112"/>
      </w:pPr>
    </w:lvl>
    <w:lvl w:ilvl="4">
      <w:numFmt w:val="bullet"/>
      <w:lvlText w:val="•"/>
      <w:lvlJc w:val="left"/>
      <w:pPr>
        <w:ind w:left="4470" w:hanging="112"/>
      </w:pPr>
    </w:lvl>
    <w:lvl w:ilvl="5">
      <w:numFmt w:val="bullet"/>
      <w:lvlText w:val="•"/>
      <w:lvlJc w:val="left"/>
      <w:pPr>
        <w:ind w:left="5521" w:hanging="112"/>
      </w:pPr>
    </w:lvl>
    <w:lvl w:ilvl="6">
      <w:numFmt w:val="bullet"/>
      <w:lvlText w:val="•"/>
      <w:lvlJc w:val="left"/>
      <w:pPr>
        <w:ind w:left="6573" w:hanging="112"/>
      </w:pPr>
    </w:lvl>
    <w:lvl w:ilvl="7">
      <w:numFmt w:val="bullet"/>
      <w:lvlText w:val="•"/>
      <w:lvlJc w:val="left"/>
      <w:pPr>
        <w:ind w:left="7625" w:hanging="112"/>
      </w:pPr>
    </w:lvl>
    <w:lvl w:ilvl="8">
      <w:numFmt w:val="bullet"/>
      <w:lvlText w:val="•"/>
      <w:lvlJc w:val="left"/>
      <w:pPr>
        <w:ind w:left="8676" w:hanging="112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left="263" w:hanging="112"/>
      </w:pPr>
      <w:rPr>
        <w:rFonts w:cs="Times New Roman"/>
        <w:u w:val="single"/>
      </w:rPr>
    </w:lvl>
    <w:lvl w:ilvl="1">
      <w:numFmt w:val="bullet"/>
      <w:lvlText w:val="•"/>
      <w:lvlJc w:val="left"/>
      <w:pPr>
        <w:ind w:left="1315" w:hanging="112"/>
      </w:pPr>
    </w:lvl>
    <w:lvl w:ilvl="2">
      <w:numFmt w:val="bullet"/>
      <w:lvlText w:val="•"/>
      <w:lvlJc w:val="left"/>
      <w:pPr>
        <w:ind w:left="2367" w:hanging="112"/>
      </w:pPr>
    </w:lvl>
    <w:lvl w:ilvl="3">
      <w:numFmt w:val="bullet"/>
      <w:lvlText w:val="•"/>
      <w:lvlJc w:val="left"/>
      <w:pPr>
        <w:ind w:left="3418" w:hanging="112"/>
      </w:pPr>
    </w:lvl>
    <w:lvl w:ilvl="4">
      <w:numFmt w:val="bullet"/>
      <w:lvlText w:val="•"/>
      <w:lvlJc w:val="left"/>
      <w:pPr>
        <w:ind w:left="4470" w:hanging="112"/>
      </w:pPr>
    </w:lvl>
    <w:lvl w:ilvl="5">
      <w:numFmt w:val="bullet"/>
      <w:lvlText w:val="•"/>
      <w:lvlJc w:val="left"/>
      <w:pPr>
        <w:ind w:left="5521" w:hanging="112"/>
      </w:pPr>
    </w:lvl>
    <w:lvl w:ilvl="6">
      <w:numFmt w:val="bullet"/>
      <w:lvlText w:val="•"/>
      <w:lvlJc w:val="left"/>
      <w:pPr>
        <w:ind w:left="6573" w:hanging="112"/>
      </w:pPr>
    </w:lvl>
    <w:lvl w:ilvl="7">
      <w:numFmt w:val="bullet"/>
      <w:lvlText w:val="•"/>
      <w:lvlJc w:val="left"/>
      <w:pPr>
        <w:ind w:left="7625" w:hanging="112"/>
      </w:pPr>
    </w:lvl>
    <w:lvl w:ilvl="8">
      <w:numFmt w:val="bullet"/>
      <w:lvlText w:val="•"/>
      <w:lvlJc w:val="left"/>
      <w:pPr>
        <w:ind w:left="8676" w:hanging="11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1742" w:hanging="288"/>
      </w:pPr>
      <w:rPr>
        <w:rFonts w:ascii="Times New Roman" w:hAnsi="Times New Roman"/>
        <w:b w:val="0"/>
        <w:color w:val="26242F"/>
        <w:w w:val="174"/>
        <w:sz w:val="20"/>
      </w:rPr>
    </w:lvl>
    <w:lvl w:ilvl="1">
      <w:numFmt w:val="bullet"/>
      <w:lvlText w:val="•"/>
      <w:lvlJc w:val="left"/>
      <w:pPr>
        <w:ind w:left="2367" w:hanging="288"/>
      </w:pPr>
    </w:lvl>
    <w:lvl w:ilvl="2">
      <w:numFmt w:val="bullet"/>
      <w:lvlText w:val="•"/>
      <w:lvlJc w:val="left"/>
      <w:pPr>
        <w:ind w:left="2992" w:hanging="288"/>
      </w:pPr>
    </w:lvl>
    <w:lvl w:ilvl="3">
      <w:numFmt w:val="bullet"/>
      <w:lvlText w:val="•"/>
      <w:lvlJc w:val="left"/>
      <w:pPr>
        <w:ind w:left="3617" w:hanging="288"/>
      </w:pPr>
    </w:lvl>
    <w:lvl w:ilvl="4">
      <w:numFmt w:val="bullet"/>
      <w:lvlText w:val="•"/>
      <w:lvlJc w:val="left"/>
      <w:pPr>
        <w:ind w:left="4241" w:hanging="288"/>
      </w:pPr>
    </w:lvl>
    <w:lvl w:ilvl="5">
      <w:numFmt w:val="bullet"/>
      <w:lvlText w:val="•"/>
      <w:lvlJc w:val="left"/>
      <w:pPr>
        <w:ind w:left="4866" w:hanging="288"/>
      </w:pPr>
    </w:lvl>
    <w:lvl w:ilvl="6">
      <w:numFmt w:val="bullet"/>
      <w:lvlText w:val="•"/>
      <w:lvlJc w:val="left"/>
      <w:pPr>
        <w:ind w:left="5491" w:hanging="288"/>
      </w:pPr>
    </w:lvl>
    <w:lvl w:ilvl="7">
      <w:numFmt w:val="bullet"/>
      <w:lvlText w:val="•"/>
      <w:lvlJc w:val="left"/>
      <w:pPr>
        <w:ind w:left="6116" w:hanging="288"/>
      </w:pPr>
    </w:lvl>
    <w:lvl w:ilvl="8">
      <w:numFmt w:val="bullet"/>
      <w:lvlText w:val="•"/>
      <w:lvlJc w:val="left"/>
      <w:pPr>
        <w:ind w:left="6741" w:hanging="288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B5"/>
    <w:rsid w:val="00002D19"/>
    <w:rsid w:val="00004C04"/>
    <w:rsid w:val="00030230"/>
    <w:rsid w:val="00086875"/>
    <w:rsid w:val="00091079"/>
    <w:rsid w:val="00093517"/>
    <w:rsid w:val="00115F4E"/>
    <w:rsid w:val="0014059D"/>
    <w:rsid w:val="0019364C"/>
    <w:rsid w:val="001A49B4"/>
    <w:rsid w:val="001D35A7"/>
    <w:rsid w:val="001E1A8A"/>
    <w:rsid w:val="00226521"/>
    <w:rsid w:val="00261BA5"/>
    <w:rsid w:val="0028694E"/>
    <w:rsid w:val="002B2271"/>
    <w:rsid w:val="002B59E1"/>
    <w:rsid w:val="002C6FE4"/>
    <w:rsid w:val="0034166E"/>
    <w:rsid w:val="00343CD6"/>
    <w:rsid w:val="003717DE"/>
    <w:rsid w:val="00385E13"/>
    <w:rsid w:val="003A526C"/>
    <w:rsid w:val="003E7831"/>
    <w:rsid w:val="00403C18"/>
    <w:rsid w:val="004252A1"/>
    <w:rsid w:val="00425B48"/>
    <w:rsid w:val="004A0DF4"/>
    <w:rsid w:val="004A2978"/>
    <w:rsid w:val="0050741B"/>
    <w:rsid w:val="0052130D"/>
    <w:rsid w:val="00541197"/>
    <w:rsid w:val="0056093C"/>
    <w:rsid w:val="00565982"/>
    <w:rsid w:val="00594645"/>
    <w:rsid w:val="005E2B33"/>
    <w:rsid w:val="005F6E7D"/>
    <w:rsid w:val="00677211"/>
    <w:rsid w:val="00680701"/>
    <w:rsid w:val="00691381"/>
    <w:rsid w:val="006D745E"/>
    <w:rsid w:val="006E4C86"/>
    <w:rsid w:val="006E63BA"/>
    <w:rsid w:val="00715509"/>
    <w:rsid w:val="00733059"/>
    <w:rsid w:val="00754FD4"/>
    <w:rsid w:val="007A0827"/>
    <w:rsid w:val="007C42A2"/>
    <w:rsid w:val="007F1FA6"/>
    <w:rsid w:val="0084753B"/>
    <w:rsid w:val="0089050A"/>
    <w:rsid w:val="008A1D88"/>
    <w:rsid w:val="008B647E"/>
    <w:rsid w:val="0092631B"/>
    <w:rsid w:val="009C30EB"/>
    <w:rsid w:val="009D0CA4"/>
    <w:rsid w:val="009D25E0"/>
    <w:rsid w:val="00A1110C"/>
    <w:rsid w:val="00A214AA"/>
    <w:rsid w:val="00A2420A"/>
    <w:rsid w:val="00A56477"/>
    <w:rsid w:val="00A753F2"/>
    <w:rsid w:val="00AC002D"/>
    <w:rsid w:val="00AF6329"/>
    <w:rsid w:val="00B05984"/>
    <w:rsid w:val="00B22986"/>
    <w:rsid w:val="00B65EE6"/>
    <w:rsid w:val="00B70802"/>
    <w:rsid w:val="00C35E8F"/>
    <w:rsid w:val="00C364A5"/>
    <w:rsid w:val="00C538F1"/>
    <w:rsid w:val="00C72BE3"/>
    <w:rsid w:val="00CA54FB"/>
    <w:rsid w:val="00CB081E"/>
    <w:rsid w:val="00CD1B36"/>
    <w:rsid w:val="00CD3D62"/>
    <w:rsid w:val="00D504A1"/>
    <w:rsid w:val="00D5084A"/>
    <w:rsid w:val="00DB445A"/>
    <w:rsid w:val="00DC181F"/>
    <w:rsid w:val="00DC6DD1"/>
    <w:rsid w:val="00E14EE1"/>
    <w:rsid w:val="00E44560"/>
    <w:rsid w:val="00E535B5"/>
    <w:rsid w:val="00E97AB7"/>
    <w:rsid w:val="00EB0642"/>
    <w:rsid w:val="00EB3F67"/>
    <w:rsid w:val="00EE2268"/>
    <w:rsid w:val="00EF49C3"/>
    <w:rsid w:val="00F316BC"/>
    <w:rsid w:val="00F43C56"/>
    <w:rsid w:val="00F5565E"/>
    <w:rsid w:val="00F57FC1"/>
    <w:rsid w:val="00F67E76"/>
    <w:rsid w:val="00F92EFC"/>
    <w:rsid w:val="00F95539"/>
    <w:rsid w:val="00FA3E16"/>
    <w:rsid w:val="00FC57EB"/>
    <w:rsid w:val="00FD315F"/>
    <w:rsid w:val="00FD6BBC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,"/>
  <w:listSeparator w:val=";"/>
  <w14:docId w14:val="01DCFF85"/>
  <w14:defaultImageDpi w14:val="0"/>
  <w15:docId w15:val="{A56D0AE1-4B74-4DB5-805E-F341B09B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outlineLvl w:val="0"/>
    </w:pPr>
    <w:rPr>
      <w:rFonts w:ascii="Calibri" w:hAnsi="Calibri" w:cs="Calibri"/>
      <w:b/>
      <w:bCs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223" w:hanging="111"/>
      <w:outlineLvl w:val="1"/>
    </w:pPr>
    <w:rPr>
      <w:rFonts w:ascii="Calibri" w:hAnsi="Calibri" w:cs="Calibri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513"/>
      <w:outlineLvl w:val="2"/>
    </w:pPr>
    <w:rPr>
      <w:rFonts w:ascii="Calibri" w:hAnsi="Calibri" w:cs="Calibri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1"/>
    <w:qFormat/>
    <w:pPr>
      <w:ind w:left="352"/>
      <w:outlineLvl w:val="3"/>
    </w:pPr>
    <w:rPr>
      <w:rFonts w:ascii="Calibri" w:hAnsi="Calibri" w:cs="Calibr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cs="Times New Roman"/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52"/>
    </w:pPr>
    <w:rPr>
      <w:rFonts w:ascii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535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535B5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535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535B5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2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A5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1930</Words>
  <Characters>10619</Characters>
  <Application>Microsoft Office Word</Application>
  <DocSecurity>0</DocSecurity>
  <Lines>88</Lines>
  <Paragraphs>25</Paragraphs>
  <ScaleCrop>false</ScaleCrop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Ousseni Salha</dc:creator>
  <cp:keywords/>
  <dc:description/>
  <cp:lastModifiedBy>ebranthome@RECTORAT.local</cp:lastModifiedBy>
  <cp:revision>2</cp:revision>
  <cp:lastPrinted>2022-05-10T14:12:00Z</cp:lastPrinted>
  <dcterms:created xsi:type="dcterms:W3CDTF">2025-06-25T06:10:00Z</dcterms:created>
  <dcterms:modified xsi:type="dcterms:W3CDTF">2025-06-25T06:10:00Z</dcterms:modified>
</cp:coreProperties>
</file>